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223CBD" w:rsidRPr="00223CBD" w14:paraId="0E2FC5C3" w14:textId="77777777" w:rsidTr="3A50609D">
        <w:trPr>
          <w:trHeight w:val="413"/>
        </w:trPr>
        <w:tc>
          <w:tcPr>
            <w:tcW w:w="9498" w:type="dxa"/>
            <w:gridSpan w:val="3"/>
          </w:tcPr>
          <w:p w14:paraId="4B4011CD" w14:textId="72B97D6A" w:rsidR="002B21C3" w:rsidRPr="00223CBD" w:rsidRDefault="00174203" w:rsidP="002B21C3">
            <w:pPr>
              <w:tabs>
                <w:tab w:val="left" w:pos="1418"/>
              </w:tabs>
              <w:rPr>
                <w:rFonts w:ascii="Gill Sans MT" w:hAnsi="Gill Sans MT" w:cs="Calibri"/>
                <w:sz w:val="22"/>
                <w:szCs w:val="22"/>
                <w:lang w:eastAsia="en-GB"/>
              </w:rPr>
            </w:pPr>
            <w:r w:rsidRPr="00223CBD">
              <w:rPr>
                <w:rFonts w:ascii="Gill Sans MT" w:hAnsi="Gill Sans MT" w:cs="Arial"/>
                <w:b/>
                <w:sz w:val="22"/>
                <w:szCs w:val="22"/>
              </w:rPr>
              <w:t xml:space="preserve">TITLE: </w:t>
            </w:r>
            <w:r w:rsidR="00EF33BF" w:rsidRPr="00223CBD">
              <w:rPr>
                <w:rFonts w:ascii="Gill Sans MT" w:hAnsi="Gill Sans MT" w:cs="Arial"/>
                <w:sz w:val="22"/>
                <w:szCs w:val="22"/>
                <w:lang w:eastAsia="en-GB"/>
              </w:rPr>
              <w:t> </w:t>
            </w:r>
            <w:r w:rsidR="00B26B18" w:rsidRPr="00223CBD">
              <w:rPr>
                <w:rFonts w:ascii="Gill Sans MT" w:hAnsi="Gill Sans MT" w:cs="Arial"/>
                <w:sz w:val="22"/>
                <w:szCs w:val="22"/>
                <w:lang w:eastAsia="en-GB"/>
              </w:rPr>
              <w:t>Pro</w:t>
            </w:r>
            <w:r w:rsidR="00DE5DC1" w:rsidRPr="00223CBD">
              <w:rPr>
                <w:rFonts w:ascii="Gill Sans MT" w:hAnsi="Gill Sans MT" w:cs="Arial"/>
                <w:sz w:val="22"/>
                <w:szCs w:val="22"/>
                <w:lang w:eastAsia="en-GB"/>
              </w:rPr>
              <w:t xml:space="preserve">ject </w:t>
            </w:r>
            <w:r w:rsidR="00755F4E" w:rsidRPr="00223CBD">
              <w:rPr>
                <w:rFonts w:ascii="Gill Sans MT" w:hAnsi="Gill Sans MT" w:cs="Arial"/>
                <w:sz w:val="22"/>
                <w:szCs w:val="22"/>
                <w:lang w:eastAsia="en-GB"/>
              </w:rPr>
              <w:t>O</w:t>
            </w:r>
            <w:r w:rsidR="00FB7A99" w:rsidRPr="00223CBD">
              <w:rPr>
                <w:rFonts w:ascii="Gill Sans MT" w:hAnsi="Gill Sans MT" w:cs="Arial"/>
                <w:sz w:val="22"/>
                <w:szCs w:val="22"/>
                <w:lang w:eastAsia="en-GB"/>
              </w:rPr>
              <w:t xml:space="preserve">fficer </w:t>
            </w:r>
          </w:p>
        </w:tc>
      </w:tr>
      <w:tr w:rsidR="00223CBD" w:rsidRPr="00223CBD" w14:paraId="71A56AAB" w14:textId="77777777" w:rsidTr="3A50609D">
        <w:trPr>
          <w:trHeight w:val="404"/>
        </w:trPr>
        <w:tc>
          <w:tcPr>
            <w:tcW w:w="4253" w:type="dxa"/>
            <w:tcBorders>
              <w:bottom w:val="single" w:sz="4" w:space="0" w:color="auto"/>
            </w:tcBorders>
          </w:tcPr>
          <w:p w14:paraId="7A0CB09C" w14:textId="77777777" w:rsidR="00EF33BF" w:rsidRPr="00223CBD" w:rsidRDefault="00F55B51" w:rsidP="00F568B2">
            <w:pPr>
              <w:tabs>
                <w:tab w:val="left" w:pos="1418"/>
              </w:tabs>
              <w:rPr>
                <w:rFonts w:ascii="Gill Sans MT" w:hAnsi="Gill Sans MT" w:cs="Calibri"/>
                <w:sz w:val="22"/>
                <w:szCs w:val="22"/>
              </w:rPr>
            </w:pPr>
            <w:r w:rsidRPr="00223CBD">
              <w:rPr>
                <w:rFonts w:ascii="Gill Sans MT" w:hAnsi="Gill Sans MT" w:cs="Arial"/>
                <w:b/>
                <w:sz w:val="22"/>
                <w:szCs w:val="22"/>
              </w:rPr>
              <w:t>TEAM/PROGRAMME</w:t>
            </w:r>
            <w:r w:rsidR="00174203" w:rsidRPr="00223CBD">
              <w:rPr>
                <w:rFonts w:ascii="Gill Sans MT" w:hAnsi="Gill Sans MT" w:cs="Arial"/>
                <w:b/>
                <w:sz w:val="22"/>
                <w:szCs w:val="22"/>
              </w:rPr>
              <w:t xml:space="preserve">: </w:t>
            </w:r>
            <w:r w:rsidR="00D56253" w:rsidRPr="00223CBD">
              <w:rPr>
                <w:rFonts w:ascii="Gill Sans MT" w:hAnsi="Gill Sans MT" w:cs="Arial"/>
                <w:b/>
                <w:sz w:val="22"/>
                <w:szCs w:val="22"/>
              </w:rPr>
              <w:t>P</w:t>
            </w:r>
            <w:r w:rsidR="00D56253" w:rsidRPr="00223CBD">
              <w:rPr>
                <w:rFonts w:ascii="Gill Sans MT" w:hAnsi="Gill Sans MT" w:cs="Calibri"/>
                <w:b/>
                <w:sz w:val="22"/>
                <w:szCs w:val="22"/>
              </w:rPr>
              <w:t>rogram Operations</w:t>
            </w:r>
          </w:p>
        </w:tc>
        <w:tc>
          <w:tcPr>
            <w:tcW w:w="5245" w:type="dxa"/>
            <w:gridSpan w:val="2"/>
            <w:tcBorders>
              <w:bottom w:val="single" w:sz="4" w:space="0" w:color="auto"/>
            </w:tcBorders>
          </w:tcPr>
          <w:p w14:paraId="28B1ADF7" w14:textId="75A339AC" w:rsidR="00174203" w:rsidRPr="00223CBD" w:rsidRDefault="39E1870F" w:rsidP="17EF448F">
            <w:pPr>
              <w:tabs>
                <w:tab w:val="left" w:pos="1693"/>
              </w:tabs>
              <w:rPr>
                <w:rFonts w:ascii="Gill Sans MT" w:hAnsi="Gill Sans MT" w:cs="Arial"/>
                <w:b/>
                <w:bCs/>
                <w:sz w:val="22"/>
                <w:szCs w:val="22"/>
              </w:rPr>
            </w:pPr>
            <w:r w:rsidRPr="00223CBD">
              <w:rPr>
                <w:rFonts w:ascii="Gill Sans MT" w:hAnsi="Gill Sans MT" w:cs="Arial"/>
                <w:b/>
                <w:bCs/>
                <w:sz w:val="22"/>
                <w:szCs w:val="22"/>
              </w:rPr>
              <w:t>LOCATION</w:t>
            </w:r>
            <w:r w:rsidR="0596A554" w:rsidRPr="00223CBD">
              <w:rPr>
                <w:rFonts w:ascii="Gill Sans MT" w:hAnsi="Gill Sans MT" w:cs="Arial"/>
                <w:b/>
                <w:bCs/>
                <w:sz w:val="22"/>
                <w:szCs w:val="22"/>
              </w:rPr>
              <w:t xml:space="preserve">: </w:t>
            </w:r>
            <w:r w:rsidR="008B7924" w:rsidRPr="00223CBD">
              <w:rPr>
                <w:rFonts w:ascii="Gill Sans MT" w:hAnsi="Gill Sans MT" w:cs="Arial"/>
                <w:sz w:val="22"/>
                <w:szCs w:val="22"/>
              </w:rPr>
              <w:t>Ho Chi Minh City</w:t>
            </w:r>
          </w:p>
        </w:tc>
      </w:tr>
      <w:tr w:rsidR="00223CBD" w:rsidRPr="00223CBD" w14:paraId="33983688" w14:textId="77777777" w:rsidTr="3A50609D">
        <w:trPr>
          <w:trHeight w:val="425"/>
        </w:trPr>
        <w:tc>
          <w:tcPr>
            <w:tcW w:w="4253" w:type="dxa"/>
            <w:tcBorders>
              <w:bottom w:val="single" w:sz="4" w:space="0" w:color="auto"/>
            </w:tcBorders>
          </w:tcPr>
          <w:p w14:paraId="76735274" w14:textId="582FE638" w:rsidR="00F55B51" w:rsidRPr="00223CBD" w:rsidRDefault="00EF33BF" w:rsidP="0098416F">
            <w:pPr>
              <w:tabs>
                <w:tab w:val="left" w:pos="1134"/>
              </w:tabs>
              <w:rPr>
                <w:rFonts w:ascii="Gill Sans MT" w:hAnsi="Gill Sans MT" w:cs="Arial"/>
                <w:sz w:val="22"/>
                <w:szCs w:val="22"/>
              </w:rPr>
            </w:pPr>
            <w:r w:rsidRPr="00223CBD">
              <w:rPr>
                <w:rFonts w:ascii="Gill Sans MT" w:hAnsi="Gill Sans MT" w:cs="Arial"/>
                <w:b/>
                <w:sz w:val="22"/>
                <w:szCs w:val="22"/>
              </w:rPr>
              <w:t>GRADE</w:t>
            </w:r>
            <w:r w:rsidR="00F55B51" w:rsidRPr="00223CBD">
              <w:rPr>
                <w:rFonts w:ascii="Gill Sans MT" w:hAnsi="Gill Sans MT" w:cs="Arial"/>
                <w:sz w:val="22"/>
                <w:szCs w:val="22"/>
              </w:rPr>
              <w:t xml:space="preserve">: </w:t>
            </w:r>
            <w:r w:rsidR="00DA25AC" w:rsidRPr="00223CBD">
              <w:rPr>
                <w:rFonts w:ascii="Gill Sans MT" w:hAnsi="Gill Sans MT" w:cs="Arial"/>
                <w:sz w:val="22"/>
                <w:szCs w:val="22"/>
              </w:rPr>
              <w:t>5</w:t>
            </w:r>
          </w:p>
        </w:tc>
        <w:tc>
          <w:tcPr>
            <w:tcW w:w="5245" w:type="dxa"/>
            <w:gridSpan w:val="2"/>
            <w:tcBorders>
              <w:bottom w:val="single" w:sz="4" w:space="0" w:color="auto"/>
            </w:tcBorders>
          </w:tcPr>
          <w:p w14:paraId="29D6B04F" w14:textId="499229D8" w:rsidR="00267F7F" w:rsidRPr="00223CBD" w:rsidRDefault="00B5365E" w:rsidP="00DA25AC">
            <w:pPr>
              <w:tabs>
                <w:tab w:val="left" w:pos="984"/>
                <w:tab w:val="left" w:pos="3345"/>
              </w:tabs>
              <w:rPr>
                <w:rFonts w:ascii="Gill Sans MT" w:hAnsi="Gill Sans MT" w:cs="Arial"/>
                <w:sz w:val="22"/>
                <w:szCs w:val="22"/>
              </w:rPr>
            </w:pPr>
            <w:r w:rsidRPr="00223CBD">
              <w:rPr>
                <w:rFonts w:ascii="Gill Sans MT" w:hAnsi="Gill Sans MT" w:cs="Arial"/>
                <w:b/>
                <w:sz w:val="22"/>
                <w:szCs w:val="22"/>
              </w:rPr>
              <w:t>CONTRACT</w:t>
            </w:r>
            <w:r w:rsidR="00E2250C" w:rsidRPr="00223CBD">
              <w:rPr>
                <w:rFonts w:ascii="Gill Sans MT" w:hAnsi="Gill Sans MT" w:cs="Arial"/>
                <w:b/>
                <w:sz w:val="22"/>
                <w:szCs w:val="22"/>
              </w:rPr>
              <w:t xml:space="preserve"> LENGTH</w:t>
            </w:r>
            <w:r w:rsidR="00925539" w:rsidRPr="00223CBD">
              <w:rPr>
                <w:rFonts w:ascii="Gill Sans MT" w:hAnsi="Gill Sans MT" w:cs="Arial"/>
                <w:b/>
                <w:sz w:val="22"/>
                <w:szCs w:val="22"/>
              </w:rPr>
              <w:t>:</w:t>
            </w:r>
            <w:r w:rsidR="00715D2B" w:rsidRPr="00223CBD">
              <w:rPr>
                <w:rFonts w:ascii="Gill Sans MT" w:hAnsi="Gill Sans MT" w:cs="Arial"/>
                <w:b/>
                <w:sz w:val="22"/>
                <w:szCs w:val="22"/>
              </w:rPr>
              <w:t xml:space="preserve"> </w:t>
            </w:r>
            <w:r w:rsidR="00715D2B" w:rsidRPr="00223CBD">
              <w:rPr>
                <w:rFonts w:ascii="Gill Sans MT" w:hAnsi="Gill Sans MT" w:cs="Arial"/>
                <w:sz w:val="22"/>
                <w:szCs w:val="22"/>
              </w:rPr>
              <w:t xml:space="preserve">1 year, </w:t>
            </w:r>
            <w:r w:rsidR="00715D2B" w:rsidRPr="00223CBD">
              <w:rPr>
                <w:rFonts w:ascii="Gill Sans MT" w:hAnsi="Gill Sans MT" w:cs="Calibri"/>
                <w:sz w:val="22"/>
                <w:szCs w:val="22"/>
              </w:rPr>
              <w:t>with extension possibility based on performance</w:t>
            </w:r>
          </w:p>
        </w:tc>
      </w:tr>
      <w:tr w:rsidR="00223CBD" w:rsidRPr="00223CBD" w14:paraId="6F3F25D5" w14:textId="77777777" w:rsidTr="3A50609D">
        <w:trPr>
          <w:trHeight w:val="1313"/>
        </w:trPr>
        <w:tc>
          <w:tcPr>
            <w:tcW w:w="9498" w:type="dxa"/>
            <w:gridSpan w:val="3"/>
            <w:tcBorders>
              <w:bottom w:val="single" w:sz="4" w:space="0" w:color="auto"/>
            </w:tcBorders>
          </w:tcPr>
          <w:p w14:paraId="0243F63A" w14:textId="77777777" w:rsidR="00D43470" w:rsidRPr="00223CBD" w:rsidRDefault="00770638" w:rsidP="00B33BD3">
            <w:pPr>
              <w:tabs>
                <w:tab w:val="left" w:pos="984"/>
              </w:tabs>
              <w:rPr>
                <w:rFonts w:ascii="Gill Sans MT" w:hAnsi="Gill Sans MT" w:cs="Arial"/>
                <w:sz w:val="22"/>
                <w:szCs w:val="22"/>
              </w:rPr>
            </w:pPr>
            <w:r w:rsidRPr="00223CBD">
              <w:rPr>
                <w:rFonts w:ascii="Gill Sans MT" w:hAnsi="Gill Sans MT" w:cs="Arial"/>
                <w:b/>
                <w:sz w:val="22"/>
                <w:szCs w:val="22"/>
              </w:rPr>
              <w:t xml:space="preserve">CHILD SAFEGUARDING: </w:t>
            </w:r>
            <w:r w:rsidR="00D43470" w:rsidRPr="00223CBD">
              <w:rPr>
                <w:rFonts w:ascii="Gill Sans MT" w:hAnsi="Gill Sans MT" w:cs="Arial"/>
                <w:sz w:val="22"/>
                <w:szCs w:val="22"/>
                <w:lang w:val="en-US"/>
              </w:rPr>
              <w:t xml:space="preserve">Level 3:  the post holder will have contact with children and/or young people </w:t>
            </w:r>
            <w:r w:rsidR="00D43470" w:rsidRPr="00223CBD">
              <w:rPr>
                <w:rFonts w:ascii="Gill Sans MT" w:hAnsi="Gill Sans MT" w:cs="Arial"/>
                <w:i/>
                <w:iCs/>
                <w:sz w:val="22"/>
                <w:szCs w:val="22"/>
                <w:u w:val="single"/>
                <w:lang w:val="en-US"/>
              </w:rPr>
              <w:t>either</w:t>
            </w:r>
            <w:r w:rsidR="00D43470" w:rsidRPr="00223CBD">
              <w:rPr>
                <w:rFonts w:ascii="Gill Sans MT" w:hAnsi="Gill Sans MT" w:cs="Arial"/>
                <w:sz w:val="22"/>
                <w:szCs w:val="22"/>
                <w:lang w:val="en-US"/>
              </w:rPr>
              <w:t xml:space="preserve"> frequently </w:t>
            </w:r>
            <w:r w:rsidR="00D43470" w:rsidRPr="00223CBD">
              <w:rPr>
                <w:rFonts w:ascii="Gill Sans MT" w:hAnsi="Gill Sans MT" w:cs="Arial"/>
                <w:sz w:val="22"/>
                <w:szCs w:val="22"/>
              </w:rPr>
              <w:t xml:space="preserve">(e.g. once a week or more) </w:t>
            </w:r>
            <w:r w:rsidR="00D43470" w:rsidRPr="00223CBD">
              <w:rPr>
                <w:rFonts w:ascii="Gill Sans MT" w:hAnsi="Gill Sans MT" w:cs="Arial"/>
                <w:sz w:val="22"/>
                <w:szCs w:val="22"/>
                <w:u w:val="single"/>
              </w:rPr>
              <w:t>or</w:t>
            </w:r>
            <w:r w:rsidR="00D43470" w:rsidRPr="00223CBD">
              <w:rPr>
                <w:rFonts w:ascii="Gill Sans MT" w:hAnsi="Gill Sans MT" w:cs="Arial"/>
                <w:sz w:val="22"/>
                <w:szCs w:val="22"/>
              </w:rPr>
              <w:t xml:space="preserve"> intensively (e.g. four days in one month or more or overnight) because they work country programs; or ar</w:t>
            </w:r>
            <w:r w:rsidR="00EF20E6" w:rsidRPr="00223CBD">
              <w:rPr>
                <w:rFonts w:ascii="Gill Sans MT" w:hAnsi="Gill Sans MT" w:cs="Arial"/>
                <w:sz w:val="22"/>
                <w:szCs w:val="22"/>
              </w:rPr>
              <w:t>e visiting country programs; or</w:t>
            </w:r>
            <w:r w:rsidR="00D43470" w:rsidRPr="00223CBD">
              <w:rPr>
                <w:rFonts w:ascii="Gill Sans MT" w:hAnsi="Gill Sans MT" w:cs="Arial"/>
                <w:sz w:val="22"/>
                <w:szCs w:val="22"/>
              </w:rPr>
              <w:t xml:space="preserve"> because they are responsible for implementing the police checking/vetting process staff.</w:t>
            </w:r>
          </w:p>
          <w:p w14:paraId="0A37501D" w14:textId="77777777" w:rsidR="00770638" w:rsidRPr="00223CBD" w:rsidRDefault="00770638">
            <w:pPr>
              <w:tabs>
                <w:tab w:val="left" w:pos="984"/>
              </w:tabs>
              <w:rPr>
                <w:rFonts w:ascii="Gill Sans MT" w:hAnsi="Gill Sans MT" w:cs="Arial"/>
                <w:sz w:val="22"/>
                <w:szCs w:val="22"/>
              </w:rPr>
            </w:pPr>
          </w:p>
        </w:tc>
      </w:tr>
      <w:tr w:rsidR="00223CBD" w:rsidRPr="00223CBD" w14:paraId="3B4C9A49" w14:textId="77777777" w:rsidTr="3A50609D">
        <w:trPr>
          <w:trHeight w:val="1502"/>
        </w:trPr>
        <w:tc>
          <w:tcPr>
            <w:tcW w:w="9498" w:type="dxa"/>
            <w:gridSpan w:val="3"/>
          </w:tcPr>
          <w:p w14:paraId="2B63493B" w14:textId="243E92A3" w:rsidR="00047248" w:rsidRPr="00223CBD" w:rsidRDefault="002B21C3" w:rsidP="17EF448F">
            <w:pPr>
              <w:tabs>
                <w:tab w:val="left" w:pos="7740"/>
              </w:tabs>
              <w:rPr>
                <w:rFonts w:ascii="Gill Sans MT" w:hAnsi="Gill Sans MT" w:cs="Arial"/>
                <w:b/>
                <w:sz w:val="22"/>
                <w:szCs w:val="22"/>
              </w:rPr>
            </w:pPr>
            <w:r w:rsidRPr="00223CBD">
              <w:rPr>
                <w:rFonts w:ascii="Gill Sans MT" w:hAnsi="Gill Sans MT" w:cs="Arial"/>
                <w:b/>
                <w:sz w:val="22"/>
                <w:szCs w:val="22"/>
              </w:rPr>
              <w:t>ROLE</w:t>
            </w:r>
            <w:r w:rsidR="00D5085F" w:rsidRPr="00223CBD">
              <w:rPr>
                <w:rFonts w:ascii="Gill Sans MT" w:hAnsi="Gill Sans MT" w:cs="Arial"/>
                <w:b/>
                <w:sz w:val="22"/>
                <w:szCs w:val="22"/>
              </w:rPr>
              <w:t xml:space="preserve"> PURPOSE</w:t>
            </w:r>
            <w:r w:rsidRPr="00223CBD">
              <w:rPr>
                <w:rFonts w:ascii="Gill Sans MT" w:hAnsi="Gill Sans MT" w:cs="Arial"/>
                <w:b/>
                <w:sz w:val="22"/>
                <w:szCs w:val="22"/>
              </w:rPr>
              <w:t>:</w:t>
            </w:r>
            <w:r w:rsidR="00984B86" w:rsidRPr="00223CBD">
              <w:rPr>
                <w:rFonts w:ascii="Gill Sans MT" w:hAnsi="Gill Sans MT" w:cs="Arial"/>
                <w:b/>
                <w:sz w:val="22"/>
                <w:szCs w:val="22"/>
              </w:rPr>
              <w:t xml:space="preserve"> </w:t>
            </w:r>
          </w:p>
          <w:p w14:paraId="00DB39EA" w14:textId="491A0FAB" w:rsidR="00047248" w:rsidRPr="00223CBD" w:rsidRDefault="00047248" w:rsidP="17EF448F">
            <w:pPr>
              <w:tabs>
                <w:tab w:val="left" w:pos="7740"/>
              </w:tabs>
              <w:rPr>
                <w:rFonts w:ascii="Gill Sans MT" w:hAnsi="Gill Sans MT" w:cs="Arial"/>
                <w:sz w:val="22"/>
                <w:szCs w:val="22"/>
              </w:rPr>
            </w:pPr>
            <w:r w:rsidRPr="00223CBD">
              <w:rPr>
                <w:rFonts w:ascii="Gill Sans MT" w:hAnsi="Gill Sans MT" w:cs="Arial"/>
                <w:sz w:val="22"/>
                <w:szCs w:val="22"/>
              </w:rPr>
              <w:t>The Project Officer is responsible for assigned tasks among the implementation of project</w:t>
            </w:r>
            <w:r w:rsidR="00151304" w:rsidRPr="00223CBD">
              <w:rPr>
                <w:rFonts w:ascii="Gill Sans MT" w:hAnsi="Gill Sans MT" w:cs="Arial"/>
                <w:sz w:val="22"/>
                <w:szCs w:val="22"/>
              </w:rPr>
              <w:t>(s)</w:t>
            </w:r>
            <w:r w:rsidRPr="00223CBD">
              <w:rPr>
                <w:rFonts w:ascii="Gill Sans MT" w:hAnsi="Gill Sans MT" w:cs="Arial"/>
                <w:sz w:val="22"/>
                <w:szCs w:val="22"/>
              </w:rPr>
              <w:t xml:space="preserve">. She/he will be responsible on implementation of project activities in </w:t>
            </w:r>
            <w:r w:rsidR="00151304" w:rsidRPr="00223CBD">
              <w:rPr>
                <w:rFonts w:ascii="Gill Sans MT" w:hAnsi="Gill Sans MT" w:cs="Calibri"/>
                <w:sz w:val="22"/>
                <w:szCs w:val="22"/>
              </w:rPr>
              <w:t>project location(s)</w:t>
            </w:r>
            <w:r w:rsidRPr="00223CBD">
              <w:rPr>
                <w:rFonts w:ascii="Gill Sans MT" w:hAnsi="Gill Sans MT" w:cs="Arial"/>
                <w:sz w:val="22"/>
                <w:szCs w:val="22"/>
              </w:rPr>
              <w:t xml:space="preserve"> in close coordination with Project Manager and local partners </w:t>
            </w:r>
            <w:r w:rsidR="00867900" w:rsidRPr="00223CBD">
              <w:rPr>
                <w:rFonts w:ascii="Gill Sans MT" w:hAnsi="Gill Sans MT" w:cs="Arial"/>
                <w:sz w:val="22"/>
                <w:szCs w:val="22"/>
              </w:rPr>
              <w:t>(</w:t>
            </w:r>
            <w:r w:rsidR="005D3AC7" w:rsidRPr="00223CBD">
              <w:rPr>
                <w:rFonts w:ascii="Gill Sans MT" w:hAnsi="Gill Sans MT" w:cs="Arial"/>
                <w:sz w:val="22"/>
                <w:szCs w:val="22"/>
              </w:rPr>
              <w:t xml:space="preserve">such as </w:t>
            </w:r>
            <w:r w:rsidR="00106010" w:rsidRPr="00223CBD">
              <w:rPr>
                <w:rFonts w:ascii="Gill Sans MT" w:hAnsi="Gill Sans MT" w:cs="Arial"/>
                <w:sz w:val="22"/>
                <w:szCs w:val="22"/>
              </w:rPr>
              <w:t>Ho Chi Minh City</w:t>
            </w:r>
            <w:r w:rsidR="00104110" w:rsidRPr="00223CBD">
              <w:rPr>
                <w:rFonts w:ascii="Gill Sans MT" w:hAnsi="Gill Sans MT" w:cs="Arial"/>
                <w:sz w:val="22"/>
                <w:szCs w:val="22"/>
              </w:rPr>
              <w:t>’s</w:t>
            </w:r>
            <w:r w:rsidR="00106010" w:rsidRPr="00223CBD">
              <w:rPr>
                <w:rFonts w:ascii="Gill Sans MT" w:hAnsi="Gill Sans MT" w:cs="Arial"/>
                <w:sz w:val="22"/>
                <w:szCs w:val="22"/>
              </w:rPr>
              <w:t xml:space="preserve"> D</w:t>
            </w:r>
            <w:r w:rsidR="00104110" w:rsidRPr="00223CBD">
              <w:rPr>
                <w:rFonts w:ascii="Gill Sans MT" w:hAnsi="Gill Sans MT" w:cs="Arial"/>
                <w:sz w:val="22"/>
                <w:szCs w:val="22"/>
              </w:rPr>
              <w:t xml:space="preserve">epartment </w:t>
            </w:r>
            <w:r w:rsidR="00CE10CC" w:rsidRPr="00223CBD">
              <w:rPr>
                <w:rFonts w:ascii="Gill Sans MT" w:hAnsi="Gill Sans MT" w:cs="Arial"/>
                <w:sz w:val="22"/>
                <w:szCs w:val="22"/>
              </w:rPr>
              <w:t>of</w:t>
            </w:r>
            <w:r w:rsidR="00104110" w:rsidRPr="00223CBD">
              <w:rPr>
                <w:rFonts w:ascii="Gill Sans MT" w:hAnsi="Gill Sans MT" w:cs="Arial"/>
                <w:sz w:val="22"/>
                <w:szCs w:val="22"/>
              </w:rPr>
              <w:t xml:space="preserve"> </w:t>
            </w:r>
            <w:r w:rsidR="00106010" w:rsidRPr="00223CBD">
              <w:rPr>
                <w:rFonts w:ascii="Gill Sans MT" w:hAnsi="Gill Sans MT" w:cs="Arial"/>
                <w:sz w:val="22"/>
                <w:szCs w:val="22"/>
              </w:rPr>
              <w:t>H</w:t>
            </w:r>
            <w:r w:rsidR="00104110" w:rsidRPr="00223CBD">
              <w:rPr>
                <w:rFonts w:ascii="Gill Sans MT" w:hAnsi="Gill Sans MT" w:cs="Arial"/>
                <w:sz w:val="22"/>
                <w:szCs w:val="22"/>
              </w:rPr>
              <w:t>ealth (HDOH)</w:t>
            </w:r>
            <w:r w:rsidR="00106010" w:rsidRPr="00223CBD">
              <w:rPr>
                <w:rFonts w:ascii="Gill Sans MT" w:hAnsi="Gill Sans MT" w:cs="Arial"/>
                <w:sz w:val="22"/>
                <w:szCs w:val="22"/>
              </w:rPr>
              <w:t xml:space="preserve">, </w:t>
            </w:r>
            <w:r w:rsidR="00104110" w:rsidRPr="00223CBD">
              <w:rPr>
                <w:rFonts w:ascii="Gill Sans MT" w:hAnsi="Gill Sans MT" w:cs="Arial"/>
                <w:sz w:val="22"/>
                <w:szCs w:val="22"/>
              </w:rPr>
              <w:t>Centre for Disease Control (</w:t>
            </w:r>
            <w:r w:rsidR="00106010" w:rsidRPr="00223CBD">
              <w:rPr>
                <w:rFonts w:ascii="Gill Sans MT" w:hAnsi="Gill Sans MT" w:cs="Arial"/>
                <w:sz w:val="22"/>
                <w:szCs w:val="22"/>
              </w:rPr>
              <w:t>HCDC</w:t>
            </w:r>
            <w:r w:rsidR="00104110" w:rsidRPr="00223CBD">
              <w:rPr>
                <w:rFonts w:ascii="Gill Sans MT" w:hAnsi="Gill Sans MT" w:cs="Arial"/>
                <w:sz w:val="22"/>
                <w:szCs w:val="22"/>
              </w:rPr>
              <w:t>)</w:t>
            </w:r>
            <w:r w:rsidR="007A62DD" w:rsidRPr="00223CBD">
              <w:rPr>
                <w:rFonts w:ascii="Gill Sans MT" w:hAnsi="Gill Sans MT" w:cs="Arial"/>
                <w:sz w:val="22"/>
                <w:szCs w:val="22"/>
              </w:rPr>
              <w:t>,</w:t>
            </w:r>
            <w:r w:rsidR="00106010" w:rsidRPr="00223CBD">
              <w:rPr>
                <w:rFonts w:ascii="Gill Sans MT" w:hAnsi="Gill Sans MT" w:cs="Arial"/>
                <w:sz w:val="22"/>
                <w:szCs w:val="22"/>
              </w:rPr>
              <w:t xml:space="preserve"> and </w:t>
            </w:r>
            <w:r w:rsidR="00106010" w:rsidRPr="00223CBD">
              <w:rPr>
                <w:rFonts w:ascii="Gill Sans MT" w:hAnsi="Gill Sans MT" w:cs="Calibri"/>
                <w:sz w:val="22"/>
                <w:szCs w:val="22"/>
                <w:lang w:val="en-US"/>
              </w:rPr>
              <w:t>Women Union</w:t>
            </w:r>
            <w:r w:rsidR="00867900" w:rsidRPr="00223CBD">
              <w:rPr>
                <w:rFonts w:ascii="Gill Sans MT" w:hAnsi="Gill Sans MT" w:cs="Calibri"/>
                <w:sz w:val="22"/>
                <w:szCs w:val="22"/>
                <w:lang w:val="en-US"/>
              </w:rPr>
              <w:t>)</w:t>
            </w:r>
            <w:r w:rsidR="00106010" w:rsidRPr="00223CBD">
              <w:rPr>
                <w:rFonts w:ascii="Gill Sans MT" w:hAnsi="Gill Sans MT" w:cs="Calibri"/>
                <w:sz w:val="22"/>
                <w:szCs w:val="22"/>
                <w:lang w:val="en-US"/>
              </w:rPr>
              <w:t xml:space="preserve"> </w:t>
            </w:r>
            <w:r w:rsidRPr="00223CBD">
              <w:rPr>
                <w:rFonts w:ascii="Gill Sans MT" w:hAnsi="Gill Sans MT" w:cs="Arial"/>
                <w:sz w:val="22"/>
                <w:szCs w:val="22"/>
              </w:rPr>
              <w:t>to ensure project delivery as planned, get its objectives, effective, efficient and cost-</w:t>
            </w:r>
            <w:r w:rsidR="00145C72" w:rsidRPr="00223CBD">
              <w:rPr>
                <w:rFonts w:ascii="Gill Sans MT" w:hAnsi="Gill Sans MT" w:cs="Arial"/>
                <w:sz w:val="22"/>
                <w:szCs w:val="22"/>
              </w:rPr>
              <w:t>effective</w:t>
            </w:r>
            <w:r w:rsidRPr="00223CBD">
              <w:rPr>
                <w:rFonts w:ascii="Gill Sans MT" w:hAnsi="Gill Sans MT" w:cs="Arial"/>
                <w:sz w:val="22"/>
                <w:szCs w:val="22"/>
              </w:rPr>
              <w:t xml:space="preserve">. The PO will assist to ensure that Save the Children Vietnam activities </w:t>
            </w:r>
            <w:r w:rsidR="000A395D" w:rsidRPr="00223CBD">
              <w:rPr>
                <w:rFonts w:ascii="Gill Sans MT" w:hAnsi="Gill Sans MT" w:cs="Arial"/>
                <w:sz w:val="22"/>
                <w:szCs w:val="22"/>
              </w:rPr>
              <w:t xml:space="preserve">in the field </w:t>
            </w:r>
            <w:r w:rsidRPr="00223CBD">
              <w:rPr>
                <w:rFonts w:ascii="Gill Sans MT" w:hAnsi="Gill Sans MT" w:cs="Arial"/>
                <w:sz w:val="22"/>
                <w:szCs w:val="22"/>
              </w:rPr>
              <w:t>are consistent with SCI and Members’ programming principles and approaches and quality standards, draw on good practices and lessons learned, enable children to attain their rights and are compliant with donor regulations.</w:t>
            </w:r>
          </w:p>
          <w:p w14:paraId="43BEA9BB" w14:textId="1A22B032" w:rsidR="17EF448F" w:rsidRPr="00223CBD" w:rsidRDefault="17EF448F" w:rsidP="17EF448F">
            <w:pPr>
              <w:tabs>
                <w:tab w:val="left" w:pos="7740"/>
              </w:tabs>
              <w:rPr>
                <w:rFonts w:ascii="Gill Sans MT" w:hAnsi="Gill Sans MT" w:cs="Arial"/>
                <w:sz w:val="22"/>
                <w:szCs w:val="22"/>
              </w:rPr>
            </w:pPr>
          </w:p>
          <w:p w14:paraId="758714D8" w14:textId="14788060" w:rsidR="00480895" w:rsidRPr="00223CBD" w:rsidRDefault="002760F1" w:rsidP="17EF448F">
            <w:pPr>
              <w:tabs>
                <w:tab w:val="left" w:pos="7740"/>
              </w:tabs>
              <w:rPr>
                <w:rFonts w:ascii="Gill Sans MT" w:hAnsi="Gill Sans MT" w:cs="Arial"/>
                <w:b/>
                <w:bCs/>
                <w:i/>
                <w:iCs/>
                <w:sz w:val="22"/>
                <w:szCs w:val="22"/>
              </w:rPr>
            </w:pPr>
            <w:r w:rsidRPr="00223CBD">
              <w:rPr>
                <w:rFonts w:ascii="Gill Sans MT" w:hAnsi="Gill Sans MT" w:cs="Arial"/>
                <w:sz w:val="22"/>
                <w:szCs w:val="22"/>
              </w:rPr>
              <w:t>In the event of a major humanitarian emergency, the role holder will be expected to work outside the normal role profile and be able to vary working hours accordingly</w:t>
            </w:r>
            <w:r w:rsidR="4DE215DF" w:rsidRPr="00223CBD">
              <w:rPr>
                <w:rFonts w:ascii="Gill Sans MT" w:hAnsi="Gill Sans MT" w:cs="Arial"/>
                <w:sz w:val="22"/>
                <w:szCs w:val="22"/>
              </w:rPr>
              <w:t>.</w:t>
            </w:r>
          </w:p>
          <w:p w14:paraId="56D23C80" w14:textId="4AA0FB0B" w:rsidR="00480895" w:rsidRPr="00223CBD" w:rsidRDefault="00480895" w:rsidP="17EF448F">
            <w:pPr>
              <w:tabs>
                <w:tab w:val="left" w:pos="7740"/>
              </w:tabs>
              <w:rPr>
                <w:rFonts w:ascii="Gill Sans MT" w:hAnsi="Gill Sans MT" w:cs="Arial"/>
                <w:sz w:val="22"/>
                <w:szCs w:val="22"/>
              </w:rPr>
            </w:pPr>
          </w:p>
        </w:tc>
      </w:tr>
      <w:tr w:rsidR="00223CBD" w:rsidRPr="00223CBD" w14:paraId="34001209" w14:textId="77777777" w:rsidTr="3A50609D">
        <w:trPr>
          <w:trHeight w:val="1275"/>
        </w:trPr>
        <w:tc>
          <w:tcPr>
            <w:tcW w:w="9498" w:type="dxa"/>
            <w:gridSpan w:val="3"/>
          </w:tcPr>
          <w:p w14:paraId="0A031D09" w14:textId="77777777" w:rsidR="00FC67B6" w:rsidRPr="00223CBD" w:rsidRDefault="002B21C3" w:rsidP="00FC67B6">
            <w:pPr>
              <w:tabs>
                <w:tab w:val="left" w:pos="2410"/>
              </w:tabs>
              <w:snapToGrid w:val="0"/>
              <w:rPr>
                <w:rFonts w:ascii="Gill Sans MT" w:hAnsi="Gill Sans MT" w:cs="Arial"/>
                <w:b/>
                <w:i/>
                <w:sz w:val="22"/>
                <w:szCs w:val="22"/>
              </w:rPr>
            </w:pPr>
            <w:r w:rsidRPr="00223CBD">
              <w:rPr>
                <w:rFonts w:ascii="Gill Sans MT" w:hAnsi="Gill Sans MT" w:cs="Arial"/>
                <w:b/>
                <w:sz w:val="22"/>
                <w:szCs w:val="22"/>
              </w:rPr>
              <w:t>SCOPE OF ROLE</w:t>
            </w:r>
            <w:r w:rsidR="00174203" w:rsidRPr="00223CBD">
              <w:rPr>
                <w:rFonts w:ascii="Gill Sans MT" w:hAnsi="Gill Sans MT" w:cs="Arial"/>
                <w:b/>
                <w:sz w:val="22"/>
                <w:szCs w:val="22"/>
              </w:rPr>
              <w:t xml:space="preserve">: </w:t>
            </w:r>
          </w:p>
          <w:p w14:paraId="5DAB6C7B" w14:textId="77777777" w:rsidR="00174203" w:rsidRPr="00223CBD" w:rsidRDefault="00174203">
            <w:pPr>
              <w:tabs>
                <w:tab w:val="left" w:pos="2410"/>
              </w:tabs>
              <w:rPr>
                <w:rFonts w:ascii="Gill Sans MT" w:hAnsi="Gill Sans MT" w:cs="Arial"/>
                <w:b/>
                <w:i/>
                <w:sz w:val="22"/>
                <w:szCs w:val="22"/>
              </w:rPr>
            </w:pPr>
          </w:p>
          <w:p w14:paraId="05697431" w14:textId="6B8AD024" w:rsidR="00B33BD3" w:rsidRPr="00223CBD" w:rsidRDefault="00174203" w:rsidP="00B33BD3">
            <w:pPr>
              <w:tabs>
                <w:tab w:val="left" w:pos="5954"/>
              </w:tabs>
              <w:rPr>
                <w:rFonts w:ascii="Gill Sans MT" w:hAnsi="Gill Sans MT"/>
                <w:sz w:val="22"/>
                <w:szCs w:val="22"/>
              </w:rPr>
            </w:pPr>
            <w:r w:rsidRPr="00223CBD">
              <w:rPr>
                <w:rFonts w:ascii="Gill Sans MT" w:hAnsi="Gill Sans MT" w:cs="Arial"/>
                <w:b/>
                <w:sz w:val="22"/>
                <w:szCs w:val="22"/>
              </w:rPr>
              <w:t xml:space="preserve">Reports to: </w:t>
            </w:r>
            <w:r w:rsidR="002760F1" w:rsidRPr="00223CBD">
              <w:rPr>
                <w:rFonts w:ascii="Gill Sans MT" w:hAnsi="Gill Sans MT" w:cs="Arial"/>
                <w:sz w:val="22"/>
                <w:szCs w:val="22"/>
                <w:lang w:val="en-US"/>
              </w:rPr>
              <w:t>Project Manager</w:t>
            </w:r>
          </w:p>
          <w:p w14:paraId="3CE16F43" w14:textId="6EDE24FB" w:rsidR="00EE669F" w:rsidRPr="00223CBD" w:rsidRDefault="0596A554" w:rsidP="00DF0400">
            <w:pPr>
              <w:tabs>
                <w:tab w:val="left" w:pos="5954"/>
              </w:tabs>
              <w:rPr>
                <w:rFonts w:ascii="Gill Sans MT" w:hAnsi="Gill Sans MT"/>
                <w:sz w:val="22"/>
                <w:szCs w:val="22"/>
              </w:rPr>
            </w:pPr>
            <w:r w:rsidRPr="00223CBD">
              <w:rPr>
                <w:rFonts w:ascii="Gill Sans MT" w:hAnsi="Gill Sans MT" w:cs="Arial"/>
                <w:b/>
                <w:bCs/>
                <w:sz w:val="22"/>
                <w:szCs w:val="22"/>
              </w:rPr>
              <w:t>Staff reporting to this post:</w:t>
            </w:r>
            <w:r w:rsidR="6E375E03" w:rsidRPr="00223CBD">
              <w:rPr>
                <w:rFonts w:ascii="Gill Sans MT" w:hAnsi="Gill Sans MT" w:cs="Arial"/>
                <w:b/>
                <w:bCs/>
                <w:sz w:val="22"/>
                <w:szCs w:val="22"/>
              </w:rPr>
              <w:t xml:space="preserve"> </w:t>
            </w:r>
            <w:r w:rsidR="00712717" w:rsidRPr="00223CBD">
              <w:rPr>
                <w:rFonts w:ascii="Gill Sans MT" w:hAnsi="Gill Sans MT" w:cs="Arial"/>
                <w:sz w:val="22"/>
                <w:szCs w:val="22"/>
              </w:rPr>
              <w:t>NA</w:t>
            </w:r>
          </w:p>
          <w:p w14:paraId="6C9E367F" w14:textId="5189F81A" w:rsidR="00EE669F" w:rsidRPr="00223CBD" w:rsidRDefault="7986FD63" w:rsidP="5FC07F2D">
            <w:pPr>
              <w:rPr>
                <w:rFonts w:ascii="Gill Sans MT" w:hAnsi="Gill Sans MT" w:cs="Arial"/>
                <w:b/>
                <w:bCs/>
                <w:sz w:val="22"/>
                <w:szCs w:val="22"/>
              </w:rPr>
            </w:pPr>
            <w:r w:rsidRPr="00223CBD">
              <w:rPr>
                <w:rFonts w:ascii="Gill Sans MT" w:hAnsi="Gill Sans MT" w:cs="Arial"/>
                <w:b/>
                <w:bCs/>
                <w:sz w:val="22"/>
                <w:szCs w:val="22"/>
              </w:rPr>
              <w:t>Budget Responsibilities:</w:t>
            </w:r>
            <w:r w:rsidR="24D2F19B" w:rsidRPr="00223CBD">
              <w:rPr>
                <w:rFonts w:ascii="Gill Sans MT" w:hAnsi="Gill Sans MT" w:cs="Arial"/>
                <w:b/>
                <w:bCs/>
                <w:sz w:val="22"/>
                <w:szCs w:val="22"/>
              </w:rPr>
              <w:t xml:space="preserve"> </w:t>
            </w:r>
            <w:r w:rsidR="002760F1" w:rsidRPr="00223CBD">
              <w:rPr>
                <w:rFonts w:ascii="Gill Sans MT" w:hAnsi="Gill Sans MT"/>
                <w:sz w:val="22"/>
                <w:szCs w:val="22"/>
              </w:rPr>
              <w:t>N/A</w:t>
            </w:r>
            <w:r w:rsidR="1FA816A1" w:rsidRPr="00223CBD">
              <w:rPr>
                <w:rFonts w:ascii="Gill Sans MT" w:hAnsi="Gill Sans MT"/>
                <w:sz w:val="22"/>
                <w:szCs w:val="22"/>
              </w:rPr>
              <w:t>.</w:t>
            </w:r>
            <w:r w:rsidR="009020E1" w:rsidRPr="00223CBD">
              <w:rPr>
                <w:rFonts w:ascii="Gill Sans MT" w:hAnsi="Gill Sans MT"/>
                <w:sz w:val="22"/>
                <w:szCs w:val="22"/>
              </w:rPr>
              <w:t xml:space="preserve"> </w:t>
            </w:r>
          </w:p>
          <w:p w14:paraId="3F261520" w14:textId="35E5FF7A" w:rsidR="008F43D7" w:rsidRPr="00223CBD" w:rsidRDefault="00014716" w:rsidP="008F43D7">
            <w:pPr>
              <w:rPr>
                <w:rFonts w:ascii="Gill Sans MT" w:hAnsi="Gill Sans MT"/>
                <w:sz w:val="22"/>
                <w:szCs w:val="22"/>
              </w:rPr>
            </w:pPr>
            <w:r w:rsidRPr="00223CBD">
              <w:rPr>
                <w:rFonts w:ascii="Gill Sans MT" w:hAnsi="Gill Sans MT" w:cs="Arial"/>
                <w:b/>
                <w:sz w:val="22"/>
                <w:szCs w:val="22"/>
              </w:rPr>
              <w:t>Role Dimensions</w:t>
            </w:r>
            <w:r w:rsidRPr="00223CBD">
              <w:rPr>
                <w:rFonts w:ascii="Gill Sans MT" w:hAnsi="Gill Sans MT" w:cs="Arial"/>
                <w:sz w:val="22"/>
                <w:szCs w:val="22"/>
              </w:rPr>
              <w:t xml:space="preserve">: </w:t>
            </w:r>
            <w:r w:rsidR="008F43D7" w:rsidRPr="00223CBD">
              <w:rPr>
                <w:rFonts w:ascii="Gill Sans MT" w:hAnsi="Gill Sans MT"/>
                <w:sz w:val="22"/>
                <w:szCs w:val="22"/>
              </w:rPr>
              <w:t xml:space="preserve"> Internal: Technical Advisors, MEAL team, ACCM team, Supply Chain team, Finance team</w:t>
            </w:r>
            <w:r w:rsidR="004142BF" w:rsidRPr="00223CBD">
              <w:rPr>
                <w:rFonts w:ascii="Gill Sans MT" w:hAnsi="Gill Sans MT"/>
                <w:sz w:val="22"/>
                <w:szCs w:val="22"/>
              </w:rPr>
              <w:t xml:space="preserve">, </w:t>
            </w:r>
            <w:r w:rsidR="00151304" w:rsidRPr="00223CBD">
              <w:rPr>
                <w:rFonts w:ascii="Gill Sans MT" w:hAnsi="Gill Sans MT" w:cs="Calibri"/>
                <w:sz w:val="22"/>
                <w:szCs w:val="22"/>
              </w:rPr>
              <w:t>Program team</w:t>
            </w:r>
            <w:r w:rsidR="004142BF" w:rsidRPr="00223CBD">
              <w:rPr>
                <w:rFonts w:ascii="Gill Sans MT" w:hAnsi="Gill Sans MT"/>
                <w:sz w:val="22"/>
                <w:szCs w:val="22"/>
              </w:rPr>
              <w:t>.</w:t>
            </w:r>
          </w:p>
          <w:p w14:paraId="02EB378F" w14:textId="7A08E258" w:rsidR="00C34EA2" w:rsidRPr="00223CBD" w:rsidRDefault="008F43D7" w:rsidP="008F43D7">
            <w:pPr>
              <w:rPr>
                <w:rFonts w:ascii="Gill Sans MT" w:hAnsi="Gill Sans MT" w:cs="Arial"/>
                <w:sz w:val="22"/>
                <w:szCs w:val="22"/>
              </w:rPr>
            </w:pPr>
            <w:r w:rsidRPr="00223CBD">
              <w:rPr>
                <w:rFonts w:ascii="Gill Sans MT" w:hAnsi="Gill Sans MT" w:cs="Calibri"/>
                <w:sz w:val="22"/>
                <w:szCs w:val="22"/>
              </w:rPr>
              <w:t>External: Partners, networks.</w:t>
            </w:r>
          </w:p>
        </w:tc>
      </w:tr>
      <w:tr w:rsidR="00223CBD" w:rsidRPr="00223CBD" w14:paraId="73AE90D7" w14:textId="77777777" w:rsidTr="3A50609D">
        <w:tc>
          <w:tcPr>
            <w:tcW w:w="9498" w:type="dxa"/>
            <w:gridSpan w:val="3"/>
          </w:tcPr>
          <w:p w14:paraId="5859A74A" w14:textId="27CB6A9F" w:rsidR="00D56D56" w:rsidRPr="00223CBD" w:rsidRDefault="002B21C3" w:rsidP="1EC8981C">
            <w:pPr>
              <w:tabs>
                <w:tab w:val="left" w:pos="2977"/>
              </w:tabs>
              <w:rPr>
                <w:rFonts w:ascii="Gill Sans MT" w:hAnsi="Gill Sans MT" w:cs="Arial"/>
                <w:b/>
                <w:bCs/>
                <w:sz w:val="22"/>
                <w:szCs w:val="22"/>
              </w:rPr>
            </w:pPr>
            <w:r w:rsidRPr="00223CBD">
              <w:rPr>
                <w:rFonts w:ascii="Gill Sans MT" w:hAnsi="Gill Sans MT" w:cs="Arial"/>
                <w:b/>
                <w:bCs/>
                <w:sz w:val="22"/>
                <w:szCs w:val="22"/>
              </w:rPr>
              <w:t xml:space="preserve">KEY AREAS OF </w:t>
            </w:r>
            <w:r w:rsidR="00C978E6" w:rsidRPr="00223CBD">
              <w:rPr>
                <w:rFonts w:ascii="Gill Sans MT" w:hAnsi="Gill Sans MT" w:cs="Arial"/>
                <w:b/>
                <w:bCs/>
                <w:sz w:val="22"/>
                <w:szCs w:val="22"/>
              </w:rPr>
              <w:t>ACCOUNTABILITY</w:t>
            </w:r>
            <w:r w:rsidRPr="00223CBD">
              <w:rPr>
                <w:rFonts w:ascii="Gill Sans MT" w:hAnsi="Gill Sans MT" w:cs="Arial"/>
                <w:b/>
                <w:bCs/>
                <w:sz w:val="22"/>
                <w:szCs w:val="22"/>
              </w:rPr>
              <w:t>:</w:t>
            </w:r>
            <w:r w:rsidR="00D64C59" w:rsidRPr="00223CBD">
              <w:rPr>
                <w:rFonts w:ascii="Gill Sans MT" w:hAnsi="Gill Sans MT" w:cs="Arial"/>
                <w:b/>
                <w:bCs/>
                <w:sz w:val="22"/>
                <w:szCs w:val="22"/>
              </w:rPr>
              <w:t xml:space="preserve"> </w:t>
            </w:r>
          </w:p>
          <w:p w14:paraId="6A05A809" w14:textId="77777777" w:rsidR="00691F82" w:rsidRPr="00223CBD" w:rsidRDefault="00691F82" w:rsidP="3A50609D">
            <w:pPr>
              <w:rPr>
                <w:rFonts w:ascii="Gill Sans MT" w:hAnsi="Gill Sans MT"/>
                <w:i/>
                <w:iCs/>
                <w:sz w:val="22"/>
                <w:szCs w:val="22"/>
              </w:rPr>
            </w:pPr>
          </w:p>
          <w:p w14:paraId="2C19EB5E" w14:textId="05D3201F" w:rsidR="64D1A432" w:rsidRPr="00223CBD" w:rsidRDefault="64D1A432" w:rsidP="3A50609D">
            <w:pPr>
              <w:rPr>
                <w:rFonts w:ascii="Gill Sans MT" w:hAnsi="Gill Sans MT"/>
                <w:b/>
                <w:bCs/>
                <w:i/>
                <w:iCs/>
                <w:sz w:val="22"/>
                <w:szCs w:val="22"/>
              </w:rPr>
            </w:pPr>
            <w:r w:rsidRPr="00223CBD">
              <w:rPr>
                <w:rFonts w:ascii="Gill Sans MT" w:hAnsi="Gill Sans MT"/>
                <w:b/>
                <w:bCs/>
                <w:i/>
                <w:iCs/>
                <w:sz w:val="22"/>
                <w:szCs w:val="22"/>
              </w:rPr>
              <w:t>Contributions to Country Office Operation:</w:t>
            </w:r>
          </w:p>
          <w:p w14:paraId="4DF0A275" w14:textId="42C410BB" w:rsidR="0CAEA930" w:rsidRPr="00223CBD" w:rsidRDefault="0CAEA930" w:rsidP="00A82BC9">
            <w:pPr>
              <w:pStyle w:val="ListParagraph"/>
              <w:numPr>
                <w:ilvl w:val="0"/>
                <w:numId w:val="41"/>
              </w:numPr>
              <w:tabs>
                <w:tab w:val="left" w:pos="5954"/>
              </w:tabs>
              <w:spacing w:line="259" w:lineRule="auto"/>
              <w:rPr>
                <w:rFonts w:ascii="Gill Sans MT" w:hAnsi="Gill Sans MT"/>
                <w:sz w:val="22"/>
                <w:szCs w:val="22"/>
              </w:rPr>
            </w:pPr>
            <w:r w:rsidRPr="00223CBD">
              <w:rPr>
                <w:rFonts w:ascii="Gill Sans MT" w:hAnsi="Gill Sans MT"/>
                <w:sz w:val="22"/>
                <w:szCs w:val="22"/>
              </w:rPr>
              <w:t xml:space="preserve">Engage the learning agenda of the country office. </w:t>
            </w:r>
          </w:p>
          <w:p w14:paraId="34D0F746" w14:textId="2C3A7F9C" w:rsidR="0CAEA930" w:rsidRPr="00223CBD" w:rsidRDefault="0CAEA930" w:rsidP="00A82BC9">
            <w:pPr>
              <w:pStyle w:val="ListParagraph"/>
              <w:numPr>
                <w:ilvl w:val="0"/>
                <w:numId w:val="41"/>
              </w:numPr>
              <w:tabs>
                <w:tab w:val="left" w:pos="5954"/>
              </w:tabs>
              <w:spacing w:line="259" w:lineRule="auto"/>
              <w:rPr>
                <w:rFonts w:ascii="Gill Sans MT" w:hAnsi="Gill Sans MT"/>
                <w:sz w:val="22"/>
                <w:szCs w:val="22"/>
              </w:rPr>
            </w:pPr>
            <w:r w:rsidRPr="00223CBD">
              <w:rPr>
                <w:rFonts w:ascii="Gill Sans MT" w:hAnsi="Gill Sans MT"/>
                <w:sz w:val="22"/>
                <w:szCs w:val="22"/>
              </w:rPr>
              <w:t>Implement risk prevention actions</w:t>
            </w:r>
            <w:r w:rsidR="00712717" w:rsidRPr="00223CBD">
              <w:rPr>
                <w:rFonts w:ascii="Gill Sans MT" w:hAnsi="Gill Sans MT"/>
                <w:sz w:val="22"/>
                <w:szCs w:val="22"/>
              </w:rPr>
              <w:t xml:space="preserve"> those link to project activities</w:t>
            </w:r>
            <w:r w:rsidRPr="00223CBD">
              <w:rPr>
                <w:rFonts w:ascii="Gill Sans MT" w:hAnsi="Gill Sans MT"/>
                <w:sz w:val="22"/>
                <w:szCs w:val="22"/>
              </w:rPr>
              <w:t xml:space="preserve">. Monitor and alert </w:t>
            </w:r>
            <w:r w:rsidR="009F6288" w:rsidRPr="00223CBD">
              <w:rPr>
                <w:rFonts w:ascii="Gill Sans MT" w:hAnsi="Gill Sans MT"/>
                <w:sz w:val="22"/>
                <w:szCs w:val="22"/>
              </w:rPr>
              <w:t>Project Manager</w:t>
            </w:r>
            <w:r w:rsidRPr="00223CBD">
              <w:rPr>
                <w:rFonts w:ascii="Gill Sans MT" w:hAnsi="Gill Sans MT"/>
                <w:sz w:val="22"/>
                <w:szCs w:val="22"/>
              </w:rPr>
              <w:t xml:space="preserve"> emerging risks and implement risk mitigation activities. </w:t>
            </w:r>
          </w:p>
          <w:p w14:paraId="6433DEEC" w14:textId="68357B6F" w:rsidR="64D1A432" w:rsidRPr="00223CBD" w:rsidRDefault="00FE5CA9" w:rsidP="00A82BC9">
            <w:pPr>
              <w:pStyle w:val="ListParagraph"/>
              <w:numPr>
                <w:ilvl w:val="0"/>
                <w:numId w:val="41"/>
              </w:numPr>
              <w:tabs>
                <w:tab w:val="left" w:pos="5954"/>
              </w:tabs>
              <w:spacing w:line="259" w:lineRule="auto"/>
              <w:rPr>
                <w:rFonts w:ascii="Gill Sans MT" w:hAnsi="Gill Sans MT"/>
                <w:sz w:val="22"/>
                <w:szCs w:val="22"/>
              </w:rPr>
            </w:pPr>
            <w:r w:rsidRPr="00223CBD">
              <w:rPr>
                <w:rFonts w:ascii="Gill Sans MT" w:hAnsi="Gill Sans MT" w:cs="Calibri"/>
                <w:sz w:val="22"/>
                <w:szCs w:val="22"/>
              </w:rPr>
              <w:t xml:space="preserve">When relevant and required, </w:t>
            </w:r>
            <w:r w:rsidRPr="00223CBD">
              <w:rPr>
                <w:rFonts w:ascii="Gill Sans MT" w:hAnsi="Gill Sans MT"/>
                <w:sz w:val="22"/>
                <w:szCs w:val="22"/>
              </w:rPr>
              <w:t>p</w:t>
            </w:r>
            <w:r w:rsidR="64D1A432" w:rsidRPr="00223CBD">
              <w:rPr>
                <w:rFonts w:ascii="Gill Sans MT" w:hAnsi="Gill Sans MT"/>
                <w:sz w:val="22"/>
                <w:szCs w:val="22"/>
              </w:rPr>
              <w:t>rovide inputs and ideas for need assessment, child right situational analysis.</w:t>
            </w:r>
          </w:p>
          <w:p w14:paraId="68E0757E" w14:textId="6C5629E1" w:rsidR="4DAC7942" w:rsidRPr="00223CBD" w:rsidRDefault="00C358E5" w:rsidP="00A82BC9">
            <w:pPr>
              <w:pStyle w:val="ListParagraph"/>
              <w:numPr>
                <w:ilvl w:val="0"/>
                <w:numId w:val="41"/>
              </w:numPr>
              <w:tabs>
                <w:tab w:val="left" w:pos="5954"/>
              </w:tabs>
              <w:rPr>
                <w:rFonts w:ascii="Gill Sans MT" w:hAnsi="Gill Sans MT"/>
                <w:sz w:val="22"/>
                <w:szCs w:val="22"/>
              </w:rPr>
            </w:pPr>
            <w:r w:rsidRPr="00223CBD">
              <w:rPr>
                <w:rFonts w:ascii="Gill Sans MT" w:hAnsi="Gill Sans MT" w:cs="Calibri"/>
                <w:sz w:val="22"/>
                <w:szCs w:val="22"/>
              </w:rPr>
              <w:t xml:space="preserve">When relevant and required, </w:t>
            </w:r>
            <w:r w:rsidRPr="00223CBD">
              <w:rPr>
                <w:rFonts w:ascii="Gill Sans MT" w:hAnsi="Gill Sans MT"/>
                <w:sz w:val="22"/>
                <w:szCs w:val="22"/>
              </w:rPr>
              <w:t>p</w:t>
            </w:r>
            <w:r w:rsidR="64D1A432" w:rsidRPr="00223CBD">
              <w:rPr>
                <w:rFonts w:ascii="Gill Sans MT" w:hAnsi="Gill Sans MT"/>
                <w:sz w:val="22"/>
                <w:szCs w:val="22"/>
              </w:rPr>
              <w:t xml:space="preserve">rovide inputs for Country Annual Plan, Country Strategic Plan and </w:t>
            </w:r>
            <w:r w:rsidR="00402AB2" w:rsidRPr="00223CBD">
              <w:rPr>
                <w:rFonts w:ascii="Gill Sans MT" w:hAnsi="Gill Sans MT"/>
                <w:sz w:val="22"/>
                <w:szCs w:val="22"/>
              </w:rPr>
              <w:t>reports</w:t>
            </w:r>
            <w:r w:rsidR="64D1A432" w:rsidRPr="00223CBD">
              <w:rPr>
                <w:rFonts w:ascii="Gill Sans MT" w:hAnsi="Gill Sans MT"/>
                <w:sz w:val="22"/>
                <w:szCs w:val="22"/>
              </w:rPr>
              <w:t>.</w:t>
            </w:r>
          </w:p>
          <w:p w14:paraId="4657B3B3" w14:textId="7BC0450B" w:rsidR="00402AB2" w:rsidRPr="00223CBD" w:rsidRDefault="64D1A432" w:rsidP="00A32AA9">
            <w:pPr>
              <w:pStyle w:val="ListParagraph"/>
              <w:numPr>
                <w:ilvl w:val="0"/>
                <w:numId w:val="41"/>
              </w:numPr>
              <w:tabs>
                <w:tab w:val="left" w:pos="5954"/>
              </w:tabs>
              <w:rPr>
                <w:rFonts w:ascii="Gill Sans MT" w:hAnsi="Gill Sans MT"/>
                <w:sz w:val="22"/>
                <w:szCs w:val="22"/>
              </w:rPr>
            </w:pPr>
            <w:r w:rsidRPr="00223CBD">
              <w:rPr>
                <w:rFonts w:ascii="Gill Sans MT" w:hAnsi="Gill Sans MT"/>
                <w:sz w:val="22"/>
                <w:szCs w:val="22"/>
              </w:rPr>
              <w:t>Provide supports to and or involve in emergency both during assessment stage and implementation of emergency response</w:t>
            </w:r>
          </w:p>
          <w:p w14:paraId="5A213E81" w14:textId="17D6A76A" w:rsidR="00691F82" w:rsidRPr="00223CBD" w:rsidRDefault="00E66F5E" w:rsidP="63B17F87">
            <w:pPr>
              <w:spacing w:before="120"/>
              <w:rPr>
                <w:rFonts w:ascii="Gill Sans MT" w:hAnsi="Gill Sans MT"/>
                <w:b/>
                <w:bCs/>
                <w:i/>
                <w:iCs/>
                <w:sz w:val="22"/>
                <w:szCs w:val="22"/>
              </w:rPr>
            </w:pPr>
            <w:r w:rsidRPr="00223CBD">
              <w:rPr>
                <w:rFonts w:ascii="Gill Sans MT" w:hAnsi="Gill Sans MT"/>
                <w:b/>
                <w:bCs/>
                <w:i/>
                <w:iCs/>
                <w:sz w:val="22"/>
                <w:szCs w:val="22"/>
              </w:rPr>
              <w:t>P</w:t>
            </w:r>
            <w:r w:rsidR="00691F82" w:rsidRPr="00223CBD">
              <w:rPr>
                <w:rFonts w:ascii="Gill Sans MT" w:hAnsi="Gill Sans MT"/>
                <w:b/>
                <w:bCs/>
                <w:i/>
                <w:iCs/>
                <w:sz w:val="22"/>
                <w:szCs w:val="22"/>
              </w:rPr>
              <w:t xml:space="preserve">roject </w:t>
            </w:r>
            <w:r w:rsidR="0E384AC4" w:rsidRPr="00223CBD">
              <w:rPr>
                <w:rFonts w:ascii="Gill Sans MT" w:hAnsi="Gill Sans MT"/>
                <w:b/>
                <w:bCs/>
                <w:i/>
                <w:iCs/>
                <w:sz w:val="22"/>
                <w:szCs w:val="22"/>
              </w:rPr>
              <w:t>m</w:t>
            </w:r>
            <w:r w:rsidR="00691F82" w:rsidRPr="00223CBD">
              <w:rPr>
                <w:rFonts w:ascii="Gill Sans MT" w:hAnsi="Gill Sans MT"/>
                <w:b/>
                <w:bCs/>
                <w:i/>
                <w:iCs/>
                <w:sz w:val="22"/>
                <w:szCs w:val="22"/>
              </w:rPr>
              <w:t>anagement</w:t>
            </w:r>
          </w:p>
          <w:p w14:paraId="6C405E93" w14:textId="7C3EF873" w:rsidR="00E563E3" w:rsidRPr="00223CBD" w:rsidRDefault="00744AD8" w:rsidP="00A82BC9">
            <w:pPr>
              <w:pStyle w:val="ListParagraph"/>
              <w:numPr>
                <w:ilvl w:val="0"/>
                <w:numId w:val="41"/>
              </w:numPr>
              <w:rPr>
                <w:rFonts w:ascii="Gill Sans MT" w:hAnsi="Gill Sans MT"/>
                <w:sz w:val="22"/>
                <w:szCs w:val="22"/>
              </w:rPr>
            </w:pPr>
            <w:r w:rsidRPr="00223CBD">
              <w:rPr>
                <w:rFonts w:ascii="Gill Sans MT" w:hAnsi="Gill Sans MT"/>
                <w:sz w:val="22"/>
                <w:szCs w:val="22"/>
              </w:rPr>
              <w:t>Support Pro</w:t>
            </w:r>
            <w:r w:rsidR="00DE3434" w:rsidRPr="00223CBD">
              <w:rPr>
                <w:rFonts w:ascii="Gill Sans MT" w:hAnsi="Gill Sans MT"/>
                <w:sz w:val="22"/>
                <w:szCs w:val="22"/>
              </w:rPr>
              <w:t xml:space="preserve">ject </w:t>
            </w:r>
            <w:r w:rsidRPr="00223CBD">
              <w:rPr>
                <w:rFonts w:ascii="Gill Sans MT" w:hAnsi="Gill Sans MT"/>
                <w:sz w:val="22"/>
                <w:szCs w:val="22"/>
              </w:rPr>
              <w:t>Manager</w:t>
            </w:r>
            <w:r w:rsidR="00601843" w:rsidRPr="00223CBD">
              <w:rPr>
                <w:rFonts w:ascii="Gill Sans MT" w:hAnsi="Gill Sans MT"/>
                <w:sz w:val="22"/>
                <w:szCs w:val="22"/>
              </w:rPr>
              <w:t xml:space="preserve"> drafting</w:t>
            </w:r>
            <w:r w:rsidRPr="00223CBD">
              <w:rPr>
                <w:rFonts w:ascii="Gill Sans MT" w:hAnsi="Gill Sans MT"/>
                <w:sz w:val="22"/>
                <w:szCs w:val="22"/>
              </w:rPr>
              <w:t xml:space="preserve"> </w:t>
            </w:r>
            <w:r w:rsidR="00D46B14" w:rsidRPr="00223CBD">
              <w:rPr>
                <w:rFonts w:ascii="Gill Sans MT" w:hAnsi="Gill Sans MT"/>
                <w:sz w:val="22"/>
                <w:szCs w:val="22"/>
              </w:rPr>
              <w:t>sub-grant agreem</w:t>
            </w:r>
            <w:r w:rsidR="17D7A7C6" w:rsidRPr="00223CBD">
              <w:rPr>
                <w:rFonts w:ascii="Gill Sans MT" w:hAnsi="Gill Sans MT"/>
                <w:sz w:val="22"/>
                <w:szCs w:val="22"/>
              </w:rPr>
              <w:t>e</w:t>
            </w:r>
            <w:r w:rsidR="00D46B14" w:rsidRPr="00223CBD">
              <w:rPr>
                <w:rFonts w:ascii="Gill Sans MT" w:hAnsi="Gill Sans MT"/>
                <w:sz w:val="22"/>
                <w:szCs w:val="22"/>
              </w:rPr>
              <w:t>nts.</w:t>
            </w:r>
          </w:p>
          <w:p w14:paraId="065EB236" w14:textId="38269B52" w:rsidR="00B22BCC" w:rsidRPr="00223CBD" w:rsidRDefault="00250450" w:rsidP="00A82BC9">
            <w:pPr>
              <w:pStyle w:val="ListParagraph"/>
              <w:numPr>
                <w:ilvl w:val="0"/>
                <w:numId w:val="41"/>
              </w:numPr>
              <w:rPr>
                <w:rFonts w:ascii="Gill Sans MT" w:hAnsi="Gill Sans MT"/>
                <w:sz w:val="22"/>
                <w:szCs w:val="22"/>
              </w:rPr>
            </w:pPr>
            <w:r w:rsidRPr="00223CBD">
              <w:rPr>
                <w:rFonts w:ascii="Gill Sans MT" w:hAnsi="Gill Sans MT"/>
                <w:sz w:val="22"/>
                <w:szCs w:val="22"/>
              </w:rPr>
              <w:t xml:space="preserve">Follow </w:t>
            </w:r>
            <w:r w:rsidR="00B22BCC" w:rsidRPr="00223CBD">
              <w:rPr>
                <w:rFonts w:ascii="Gill Sans MT" w:hAnsi="Gill Sans MT"/>
                <w:sz w:val="22"/>
                <w:szCs w:val="22"/>
              </w:rPr>
              <w:t>SC internal approval process and grant management requirements (e.g. kick-off meeting, donor requirements) during project</w:t>
            </w:r>
            <w:r w:rsidR="385C24FC" w:rsidRPr="00223CBD">
              <w:rPr>
                <w:rFonts w:ascii="Gill Sans MT" w:hAnsi="Gill Sans MT"/>
                <w:sz w:val="22"/>
                <w:szCs w:val="22"/>
              </w:rPr>
              <w:t>s</w:t>
            </w:r>
            <w:r w:rsidR="00B22BCC" w:rsidRPr="00223CBD">
              <w:rPr>
                <w:rFonts w:ascii="Gill Sans MT" w:hAnsi="Gill Sans MT"/>
                <w:sz w:val="22"/>
                <w:szCs w:val="22"/>
              </w:rPr>
              <w:t xml:space="preserve"> implementation</w:t>
            </w:r>
          </w:p>
          <w:p w14:paraId="42EE5D4A" w14:textId="77777777" w:rsidR="0037414E" w:rsidRPr="00223CBD" w:rsidRDefault="00601843" w:rsidP="00A82BC9">
            <w:pPr>
              <w:pStyle w:val="ListParagraph"/>
              <w:numPr>
                <w:ilvl w:val="0"/>
                <w:numId w:val="41"/>
              </w:numPr>
              <w:rPr>
                <w:rFonts w:ascii="Gill Sans MT" w:hAnsi="Gill Sans MT"/>
                <w:sz w:val="22"/>
                <w:szCs w:val="22"/>
              </w:rPr>
            </w:pPr>
            <w:r w:rsidRPr="00223CBD">
              <w:rPr>
                <w:rFonts w:ascii="Gill Sans MT" w:hAnsi="Gill Sans MT"/>
                <w:sz w:val="22"/>
                <w:szCs w:val="22"/>
              </w:rPr>
              <w:t>Provide inputs to Project Manager to adjust the</w:t>
            </w:r>
            <w:r w:rsidR="000A0BF1" w:rsidRPr="00223CBD">
              <w:rPr>
                <w:rFonts w:ascii="Gill Sans MT" w:hAnsi="Gill Sans MT"/>
                <w:sz w:val="22"/>
                <w:szCs w:val="22"/>
              </w:rPr>
              <w:t xml:space="preserve"> work plans, budget, and procurement plans</w:t>
            </w:r>
            <w:r w:rsidRPr="00223CBD">
              <w:rPr>
                <w:rFonts w:ascii="Gill Sans MT" w:hAnsi="Gill Sans MT"/>
                <w:sz w:val="22"/>
                <w:szCs w:val="22"/>
              </w:rPr>
              <w:t xml:space="preserve"> if needed.</w:t>
            </w:r>
          </w:p>
          <w:p w14:paraId="6374988F" w14:textId="5157199C" w:rsidR="00FF0008" w:rsidRPr="00223CBD" w:rsidRDefault="009C18E5"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lastRenderedPageBreak/>
              <w:t xml:space="preserve">Working closely with partner to </w:t>
            </w:r>
            <w:r w:rsidRPr="00223CBD">
              <w:rPr>
                <w:rFonts w:ascii="Gill Sans MT" w:hAnsi="Gill Sans MT"/>
                <w:sz w:val="22"/>
                <w:szCs w:val="22"/>
              </w:rPr>
              <w:t xml:space="preserve">implement </w:t>
            </w:r>
            <w:r w:rsidR="00EA1A60" w:rsidRPr="00223CBD">
              <w:rPr>
                <w:rFonts w:ascii="Gill Sans MT" w:hAnsi="Gill Sans MT"/>
                <w:sz w:val="22"/>
                <w:szCs w:val="22"/>
              </w:rPr>
              <w:t xml:space="preserve">activities </w:t>
            </w:r>
            <w:r w:rsidRPr="00223CBD">
              <w:rPr>
                <w:rFonts w:ascii="Gill Sans MT" w:hAnsi="Gill Sans MT"/>
                <w:sz w:val="22"/>
                <w:szCs w:val="22"/>
              </w:rPr>
              <w:t xml:space="preserve">in the field as approved yearly </w:t>
            </w:r>
            <w:r w:rsidRPr="00223CBD">
              <w:rPr>
                <w:rFonts w:ascii="Gill Sans MT" w:hAnsi="Gill Sans MT" w:cs="Calibri"/>
                <w:sz w:val="22"/>
                <w:szCs w:val="22"/>
              </w:rPr>
              <w:t>workplans</w:t>
            </w:r>
            <w:r w:rsidR="00FF0008" w:rsidRPr="00223CBD">
              <w:rPr>
                <w:rFonts w:ascii="Gill Sans MT" w:hAnsi="Gill Sans MT"/>
                <w:sz w:val="22"/>
                <w:szCs w:val="22"/>
              </w:rPr>
              <w:t>.</w:t>
            </w:r>
            <w:r w:rsidR="004D44CD" w:rsidRPr="00223CBD">
              <w:rPr>
                <w:rFonts w:ascii="Gill Sans MT" w:hAnsi="Gill Sans MT"/>
                <w:sz w:val="22"/>
                <w:szCs w:val="22"/>
              </w:rPr>
              <w:t xml:space="preserve"> </w:t>
            </w:r>
            <w:r w:rsidR="00DE1B5C" w:rsidRPr="00223CBD">
              <w:rPr>
                <w:rFonts w:ascii="Gill Sans MT" w:hAnsi="Gill Sans MT"/>
                <w:sz w:val="22"/>
                <w:szCs w:val="22"/>
              </w:rPr>
              <w:t xml:space="preserve">Those contribute to </w:t>
            </w:r>
            <w:r w:rsidR="0037414E" w:rsidRPr="00223CBD">
              <w:rPr>
                <w:rFonts w:ascii="Gill Sans MT" w:hAnsi="Gill Sans MT"/>
                <w:sz w:val="22"/>
                <w:szCs w:val="22"/>
              </w:rPr>
              <w:t>achievement</w:t>
            </w:r>
            <w:r w:rsidR="00DE1B5C" w:rsidRPr="00223CBD">
              <w:rPr>
                <w:rFonts w:ascii="Gill Sans MT" w:hAnsi="Gill Sans MT"/>
                <w:sz w:val="22"/>
                <w:szCs w:val="22"/>
              </w:rPr>
              <w:t xml:space="preserve"> of </w:t>
            </w:r>
            <w:r w:rsidR="0037414E" w:rsidRPr="00223CBD">
              <w:rPr>
                <w:rFonts w:ascii="Gill Sans MT" w:hAnsi="Gill Sans MT"/>
                <w:sz w:val="22"/>
                <w:szCs w:val="22"/>
              </w:rPr>
              <w:t>project monthly</w:t>
            </w:r>
            <w:r w:rsidR="004D44CD" w:rsidRPr="00223CBD">
              <w:rPr>
                <w:rFonts w:ascii="Gill Sans MT" w:hAnsi="Gill Sans MT"/>
                <w:sz w:val="22"/>
                <w:szCs w:val="22"/>
              </w:rPr>
              <w:t xml:space="preserve"> and quarterly operations and quality KPIs.</w:t>
            </w:r>
          </w:p>
          <w:p w14:paraId="52F3E0F2" w14:textId="2419806E" w:rsidR="000437DA" w:rsidRPr="00223CBD" w:rsidRDefault="00C956E2" w:rsidP="00A82BC9">
            <w:pPr>
              <w:pStyle w:val="ListParagraph"/>
              <w:numPr>
                <w:ilvl w:val="0"/>
                <w:numId w:val="41"/>
              </w:numPr>
              <w:rPr>
                <w:rFonts w:ascii="Gill Sans MT" w:hAnsi="Gill Sans MT"/>
                <w:sz w:val="22"/>
                <w:szCs w:val="22"/>
              </w:rPr>
            </w:pPr>
            <w:r w:rsidRPr="00223CBD">
              <w:rPr>
                <w:rFonts w:ascii="Gill Sans MT" w:hAnsi="Gill Sans MT"/>
                <w:sz w:val="22"/>
                <w:szCs w:val="22"/>
              </w:rPr>
              <w:t xml:space="preserve">Provide </w:t>
            </w:r>
            <w:r w:rsidR="007C511B" w:rsidRPr="00223CBD">
              <w:rPr>
                <w:rFonts w:ascii="Gill Sans MT" w:hAnsi="Gill Sans MT"/>
                <w:sz w:val="22"/>
                <w:szCs w:val="22"/>
              </w:rPr>
              <w:t>inputs to Project Manager for q</w:t>
            </w:r>
            <w:r w:rsidR="00AD3E48" w:rsidRPr="00223CBD">
              <w:rPr>
                <w:rFonts w:ascii="Gill Sans MT" w:hAnsi="Gill Sans MT"/>
                <w:sz w:val="22"/>
                <w:szCs w:val="22"/>
              </w:rPr>
              <w:t>uarterly review</w:t>
            </w:r>
            <w:r w:rsidR="007C511B" w:rsidRPr="00223CBD">
              <w:rPr>
                <w:rFonts w:ascii="Gill Sans MT" w:hAnsi="Gill Sans MT"/>
                <w:sz w:val="22"/>
                <w:szCs w:val="22"/>
              </w:rPr>
              <w:t xml:space="preserve"> of</w:t>
            </w:r>
            <w:r w:rsidR="00AD3E48" w:rsidRPr="00223CBD">
              <w:rPr>
                <w:rFonts w:ascii="Gill Sans MT" w:hAnsi="Gill Sans MT"/>
                <w:sz w:val="22"/>
                <w:szCs w:val="22"/>
              </w:rPr>
              <w:t xml:space="preserve"> </w:t>
            </w:r>
            <w:r w:rsidR="00FF0008" w:rsidRPr="00223CBD">
              <w:rPr>
                <w:rFonts w:ascii="Gill Sans MT" w:hAnsi="Gill Sans MT"/>
                <w:sz w:val="22"/>
                <w:szCs w:val="22"/>
              </w:rPr>
              <w:t>operational</w:t>
            </w:r>
            <w:r w:rsidR="00A359CC" w:rsidRPr="00223CBD">
              <w:rPr>
                <w:rFonts w:ascii="Gill Sans MT" w:hAnsi="Gill Sans MT"/>
                <w:sz w:val="22"/>
                <w:szCs w:val="22"/>
              </w:rPr>
              <w:t>, finance,</w:t>
            </w:r>
            <w:r w:rsidR="00AD3E48" w:rsidRPr="00223CBD">
              <w:rPr>
                <w:rFonts w:ascii="Gill Sans MT" w:hAnsi="Gill Sans MT"/>
                <w:sz w:val="22"/>
                <w:szCs w:val="22"/>
              </w:rPr>
              <w:t xml:space="preserve"> and</w:t>
            </w:r>
            <w:r w:rsidR="00FF0008" w:rsidRPr="00223CBD">
              <w:rPr>
                <w:rFonts w:ascii="Gill Sans MT" w:hAnsi="Gill Sans MT"/>
                <w:sz w:val="22"/>
                <w:szCs w:val="22"/>
              </w:rPr>
              <w:t xml:space="preserve"> safeguarding</w:t>
            </w:r>
            <w:r w:rsidR="00AD3E48" w:rsidRPr="00223CBD">
              <w:rPr>
                <w:rFonts w:ascii="Gill Sans MT" w:hAnsi="Gill Sans MT"/>
                <w:sz w:val="22"/>
                <w:szCs w:val="22"/>
              </w:rPr>
              <w:t xml:space="preserve"> risks</w:t>
            </w:r>
            <w:r w:rsidR="00A359CC" w:rsidRPr="00223CBD">
              <w:rPr>
                <w:rFonts w:ascii="Gill Sans MT" w:hAnsi="Gill Sans MT"/>
                <w:sz w:val="22"/>
                <w:szCs w:val="22"/>
              </w:rPr>
              <w:t xml:space="preserve"> </w:t>
            </w:r>
            <w:r w:rsidR="00AD5F7D" w:rsidRPr="00223CBD">
              <w:rPr>
                <w:rFonts w:ascii="Gill Sans MT" w:hAnsi="Gill Sans MT"/>
                <w:sz w:val="22"/>
                <w:szCs w:val="22"/>
              </w:rPr>
              <w:t xml:space="preserve">and issues, </w:t>
            </w:r>
            <w:r w:rsidR="00A359CC" w:rsidRPr="00223CBD">
              <w:rPr>
                <w:rFonts w:ascii="Gill Sans MT" w:hAnsi="Gill Sans MT"/>
                <w:sz w:val="22"/>
                <w:szCs w:val="22"/>
              </w:rPr>
              <w:t xml:space="preserve">and </w:t>
            </w:r>
            <w:r w:rsidR="00E44D72" w:rsidRPr="00223CBD">
              <w:rPr>
                <w:rFonts w:ascii="Gill Sans MT" w:hAnsi="Gill Sans MT"/>
                <w:sz w:val="22"/>
                <w:szCs w:val="22"/>
              </w:rPr>
              <w:t>take</w:t>
            </w:r>
            <w:r w:rsidR="00012F77" w:rsidRPr="00223CBD">
              <w:rPr>
                <w:rFonts w:ascii="Gill Sans MT" w:hAnsi="Gill Sans MT"/>
                <w:sz w:val="22"/>
                <w:szCs w:val="22"/>
              </w:rPr>
              <w:t xml:space="preserve"> actions</w:t>
            </w:r>
            <w:r w:rsidR="00E44D72" w:rsidRPr="00223CBD">
              <w:rPr>
                <w:rFonts w:ascii="Gill Sans MT" w:hAnsi="Gill Sans MT"/>
                <w:sz w:val="22"/>
                <w:szCs w:val="22"/>
              </w:rPr>
              <w:t xml:space="preserve"> </w:t>
            </w:r>
            <w:r w:rsidR="007C511B" w:rsidRPr="00223CBD">
              <w:rPr>
                <w:rFonts w:ascii="Gill Sans MT" w:hAnsi="Gill Sans MT"/>
                <w:sz w:val="22"/>
                <w:szCs w:val="22"/>
              </w:rPr>
              <w:t>assigned by Project Manager</w:t>
            </w:r>
            <w:r w:rsidR="00012F77" w:rsidRPr="00223CBD">
              <w:rPr>
                <w:rFonts w:ascii="Gill Sans MT" w:hAnsi="Gill Sans MT"/>
                <w:sz w:val="22"/>
                <w:szCs w:val="22"/>
              </w:rPr>
              <w:t>.</w:t>
            </w:r>
            <w:r w:rsidR="00AD3E48" w:rsidRPr="00223CBD">
              <w:rPr>
                <w:rFonts w:ascii="Gill Sans MT" w:hAnsi="Gill Sans MT"/>
                <w:sz w:val="22"/>
                <w:szCs w:val="22"/>
              </w:rPr>
              <w:t xml:space="preserve"> </w:t>
            </w:r>
            <w:r w:rsidR="00FF0008" w:rsidRPr="00223CBD">
              <w:rPr>
                <w:rFonts w:ascii="Gill Sans MT" w:hAnsi="Gill Sans MT"/>
                <w:sz w:val="22"/>
                <w:szCs w:val="22"/>
              </w:rPr>
              <w:t xml:space="preserve"> </w:t>
            </w:r>
            <w:r w:rsidR="000726F6" w:rsidRPr="00223CBD">
              <w:rPr>
                <w:rFonts w:ascii="Gill Sans MT" w:hAnsi="Gill Sans MT"/>
                <w:sz w:val="22"/>
                <w:szCs w:val="22"/>
              </w:rPr>
              <w:t xml:space="preserve"> </w:t>
            </w:r>
          </w:p>
          <w:p w14:paraId="02DE25B3" w14:textId="59B21004" w:rsidR="00691F82" w:rsidRPr="00223CBD" w:rsidRDefault="00BA6CC9" w:rsidP="00A82BC9">
            <w:pPr>
              <w:pStyle w:val="ListParagraph"/>
              <w:numPr>
                <w:ilvl w:val="0"/>
                <w:numId w:val="41"/>
              </w:numPr>
              <w:rPr>
                <w:rFonts w:ascii="Gill Sans MT" w:hAnsi="Gill Sans MT"/>
                <w:sz w:val="22"/>
                <w:szCs w:val="22"/>
              </w:rPr>
            </w:pPr>
            <w:r w:rsidRPr="00223CBD">
              <w:rPr>
                <w:rFonts w:ascii="Gill Sans MT" w:hAnsi="Gill Sans MT"/>
                <w:sz w:val="22"/>
                <w:szCs w:val="22"/>
              </w:rPr>
              <w:t xml:space="preserve">Monitor and </w:t>
            </w:r>
            <w:r w:rsidR="0025603F" w:rsidRPr="00223CBD">
              <w:rPr>
                <w:rFonts w:ascii="Gill Sans MT" w:hAnsi="Gill Sans MT"/>
                <w:sz w:val="22"/>
                <w:szCs w:val="22"/>
              </w:rPr>
              <w:t>report</w:t>
            </w:r>
            <w:r w:rsidRPr="00223CBD">
              <w:rPr>
                <w:rFonts w:ascii="Gill Sans MT" w:hAnsi="Gill Sans MT"/>
                <w:sz w:val="22"/>
                <w:szCs w:val="22"/>
              </w:rPr>
              <w:t xml:space="preserve"> to Project Manager </w:t>
            </w:r>
            <w:r w:rsidR="00691F82" w:rsidRPr="00223CBD">
              <w:rPr>
                <w:rFonts w:ascii="Gill Sans MT" w:hAnsi="Gill Sans MT"/>
                <w:sz w:val="22"/>
                <w:szCs w:val="22"/>
              </w:rPr>
              <w:t xml:space="preserve">any emerging issues affecting project implementation </w:t>
            </w:r>
            <w:r w:rsidRPr="00223CBD">
              <w:rPr>
                <w:rFonts w:ascii="Gill Sans MT" w:hAnsi="Gill Sans MT"/>
                <w:sz w:val="22"/>
                <w:szCs w:val="22"/>
              </w:rPr>
              <w:t>in the field.</w:t>
            </w:r>
            <w:r w:rsidR="008728BD" w:rsidRPr="00223CBD">
              <w:rPr>
                <w:rFonts w:ascii="Gill Sans MT" w:hAnsi="Gill Sans MT"/>
                <w:sz w:val="22"/>
                <w:szCs w:val="22"/>
              </w:rPr>
              <w:t xml:space="preserve"> Implement solutions as </w:t>
            </w:r>
            <w:r w:rsidR="005B6279" w:rsidRPr="00223CBD">
              <w:rPr>
                <w:rFonts w:ascii="Gill Sans MT" w:hAnsi="Gill Sans MT"/>
                <w:sz w:val="22"/>
                <w:szCs w:val="22"/>
              </w:rPr>
              <w:t xml:space="preserve">agreed </w:t>
            </w:r>
            <w:r w:rsidR="005B6279" w:rsidRPr="00223CBD">
              <w:rPr>
                <w:rFonts w:ascii="Gill Sans MT" w:hAnsi="Gill Sans MT" w:cs="Calibri"/>
                <w:sz w:val="22"/>
                <w:szCs w:val="22"/>
              </w:rPr>
              <w:t xml:space="preserve">with </w:t>
            </w:r>
            <w:r w:rsidR="008728BD" w:rsidRPr="00223CBD">
              <w:rPr>
                <w:rFonts w:ascii="Gill Sans MT" w:hAnsi="Gill Sans MT"/>
                <w:sz w:val="22"/>
                <w:szCs w:val="22"/>
              </w:rPr>
              <w:t>Project Manager.</w:t>
            </w:r>
          </w:p>
          <w:p w14:paraId="666E45D4" w14:textId="5DD86E06" w:rsidR="00AB1C24" w:rsidRPr="00223CBD" w:rsidRDefault="4982189F" w:rsidP="00AB1C24">
            <w:pPr>
              <w:pStyle w:val="ListParagraph"/>
              <w:numPr>
                <w:ilvl w:val="0"/>
                <w:numId w:val="41"/>
              </w:numPr>
              <w:rPr>
                <w:rFonts w:ascii="Gill Sans MT" w:hAnsi="Gill Sans MT"/>
                <w:sz w:val="22"/>
                <w:szCs w:val="22"/>
              </w:rPr>
            </w:pPr>
            <w:r w:rsidRPr="00223CBD">
              <w:rPr>
                <w:rFonts w:ascii="Gill Sans MT" w:hAnsi="Gill Sans MT"/>
                <w:sz w:val="22"/>
                <w:szCs w:val="22"/>
              </w:rPr>
              <w:t xml:space="preserve">Work with </w:t>
            </w:r>
            <w:r w:rsidR="26524AF3" w:rsidRPr="00223CBD">
              <w:rPr>
                <w:rFonts w:ascii="Gill Sans MT" w:hAnsi="Gill Sans MT"/>
                <w:sz w:val="22"/>
                <w:szCs w:val="22"/>
              </w:rPr>
              <w:t xml:space="preserve">related technical Advisors </w:t>
            </w:r>
            <w:r w:rsidR="69025C03" w:rsidRPr="00223CBD">
              <w:rPr>
                <w:rFonts w:ascii="Gill Sans MT" w:hAnsi="Gill Sans MT"/>
                <w:sz w:val="22"/>
                <w:szCs w:val="22"/>
              </w:rPr>
              <w:t xml:space="preserve">to </w:t>
            </w:r>
            <w:r w:rsidR="006E5486" w:rsidRPr="00223CBD">
              <w:rPr>
                <w:rFonts w:ascii="Gill Sans MT" w:hAnsi="Gill Sans MT"/>
                <w:sz w:val="22"/>
                <w:szCs w:val="22"/>
              </w:rPr>
              <w:t xml:space="preserve">implement </w:t>
            </w:r>
            <w:r w:rsidR="007E600B" w:rsidRPr="00223CBD">
              <w:rPr>
                <w:rFonts w:ascii="Gill Sans MT" w:hAnsi="Gill Sans MT"/>
                <w:sz w:val="22"/>
                <w:szCs w:val="22"/>
              </w:rPr>
              <w:t xml:space="preserve">related project </w:t>
            </w:r>
            <w:proofErr w:type="spellStart"/>
            <w:r w:rsidR="007E600B" w:rsidRPr="00223CBD">
              <w:rPr>
                <w:rFonts w:ascii="Gill Sans MT" w:hAnsi="Gill Sans MT"/>
                <w:sz w:val="22"/>
                <w:szCs w:val="22"/>
              </w:rPr>
              <w:t>ativities</w:t>
            </w:r>
            <w:proofErr w:type="spellEnd"/>
            <w:r w:rsidR="007E600B" w:rsidRPr="00223CBD">
              <w:rPr>
                <w:rFonts w:ascii="Gill Sans MT" w:hAnsi="Gill Sans MT"/>
                <w:sz w:val="22"/>
                <w:szCs w:val="22"/>
              </w:rPr>
              <w:t>.</w:t>
            </w:r>
          </w:p>
          <w:p w14:paraId="385E0324" w14:textId="41022DFD" w:rsidR="009C55CA" w:rsidRPr="00223CBD" w:rsidRDefault="004142BF" w:rsidP="00AB1C24">
            <w:pPr>
              <w:pStyle w:val="ListParagraph"/>
              <w:numPr>
                <w:ilvl w:val="0"/>
                <w:numId w:val="41"/>
              </w:numPr>
              <w:rPr>
                <w:rFonts w:ascii="Gill Sans MT" w:hAnsi="Gill Sans MT"/>
                <w:sz w:val="22"/>
                <w:szCs w:val="22"/>
              </w:rPr>
            </w:pPr>
            <w:r w:rsidRPr="00223CBD">
              <w:rPr>
                <w:rFonts w:ascii="Gill Sans MT" w:hAnsi="Gill Sans MT"/>
                <w:sz w:val="22"/>
                <w:szCs w:val="22"/>
              </w:rPr>
              <w:t xml:space="preserve">Provide inputs to Project Manager in </w:t>
            </w:r>
            <w:r w:rsidRPr="00223CBD">
              <w:rPr>
                <w:rFonts w:ascii="Gill Sans MT" w:hAnsi="Gill Sans MT" w:cs="Calibri"/>
                <w:sz w:val="22"/>
                <w:szCs w:val="22"/>
              </w:rPr>
              <w:t>writing project report.</w:t>
            </w:r>
            <w:r w:rsidRPr="00223CBD">
              <w:rPr>
                <w:rFonts w:ascii="Gill Sans MT" w:hAnsi="Gill Sans MT"/>
                <w:sz w:val="22"/>
                <w:szCs w:val="22"/>
              </w:rPr>
              <w:t xml:space="preserve"> </w:t>
            </w:r>
            <w:r w:rsidR="002F5E5E" w:rsidRPr="00223CBD">
              <w:rPr>
                <w:rFonts w:ascii="Gill Sans MT" w:hAnsi="Gill Sans MT"/>
                <w:sz w:val="22"/>
                <w:szCs w:val="22"/>
              </w:rPr>
              <w:t xml:space="preserve"> </w:t>
            </w:r>
            <w:r w:rsidR="00BE4DAC" w:rsidRPr="00223CBD">
              <w:rPr>
                <w:rFonts w:ascii="Gill Sans MT" w:hAnsi="Gill Sans MT"/>
                <w:sz w:val="22"/>
                <w:szCs w:val="22"/>
              </w:rPr>
              <w:t xml:space="preserve">Work with </w:t>
            </w:r>
            <w:r w:rsidR="00636A67" w:rsidRPr="00223CBD">
              <w:rPr>
                <w:rFonts w:ascii="Gill Sans MT" w:hAnsi="Gill Sans MT"/>
                <w:sz w:val="22"/>
                <w:szCs w:val="22"/>
              </w:rPr>
              <w:t>Pro</w:t>
            </w:r>
            <w:r w:rsidR="00893840" w:rsidRPr="00223CBD">
              <w:rPr>
                <w:rFonts w:ascii="Gill Sans MT" w:hAnsi="Gill Sans MT"/>
                <w:sz w:val="22"/>
                <w:szCs w:val="22"/>
              </w:rPr>
              <w:t>ject Manager</w:t>
            </w:r>
            <w:r w:rsidR="00BE4DAC" w:rsidRPr="00223CBD">
              <w:rPr>
                <w:rFonts w:ascii="Gill Sans MT" w:hAnsi="Gill Sans MT"/>
                <w:sz w:val="22"/>
                <w:szCs w:val="22"/>
              </w:rPr>
              <w:t xml:space="preserve"> to address any issue related to reporting to member</w:t>
            </w:r>
            <w:r w:rsidR="0B6FAB81" w:rsidRPr="00223CBD">
              <w:rPr>
                <w:rFonts w:ascii="Gill Sans MT" w:hAnsi="Gill Sans MT"/>
                <w:sz w:val="22"/>
                <w:szCs w:val="22"/>
              </w:rPr>
              <w:t>s</w:t>
            </w:r>
            <w:r w:rsidR="00BE4DAC" w:rsidRPr="00223CBD">
              <w:rPr>
                <w:rFonts w:ascii="Gill Sans MT" w:hAnsi="Gill Sans MT"/>
                <w:sz w:val="22"/>
                <w:szCs w:val="22"/>
              </w:rPr>
              <w:t xml:space="preserve"> and or donors.</w:t>
            </w:r>
          </w:p>
          <w:p w14:paraId="56790C9D" w14:textId="7BA180D3" w:rsidR="003534FD" w:rsidRPr="00223CBD" w:rsidRDefault="003534FD" w:rsidP="003534FD">
            <w:pPr>
              <w:pStyle w:val="ListParagraph"/>
              <w:numPr>
                <w:ilvl w:val="0"/>
                <w:numId w:val="41"/>
              </w:numPr>
              <w:rPr>
                <w:rFonts w:ascii="Gill Sans MT" w:hAnsi="Gill Sans MT"/>
                <w:sz w:val="22"/>
                <w:szCs w:val="22"/>
              </w:rPr>
            </w:pPr>
            <w:r w:rsidRPr="00223CBD">
              <w:rPr>
                <w:rFonts w:ascii="Gill Sans MT" w:hAnsi="Gill Sans MT" w:cs="Calibri"/>
                <w:sz w:val="22"/>
                <w:szCs w:val="22"/>
              </w:rPr>
              <w:t xml:space="preserve">With supports and guidance from Project Managers and </w:t>
            </w:r>
            <w:r w:rsidR="00230F12" w:rsidRPr="00223CBD">
              <w:rPr>
                <w:rFonts w:ascii="Gill Sans MT" w:hAnsi="Gill Sans MT" w:cs="Calibri"/>
                <w:sz w:val="22"/>
                <w:szCs w:val="22"/>
              </w:rPr>
              <w:t>TAs</w:t>
            </w:r>
            <w:r w:rsidRPr="00223CBD">
              <w:rPr>
                <w:rFonts w:ascii="Gill Sans MT" w:hAnsi="Gill Sans MT" w:cs="Calibri"/>
                <w:sz w:val="22"/>
                <w:szCs w:val="22"/>
              </w:rPr>
              <w:t xml:space="preserve">, responsible to work with partners to make sure project technical requirements well implemented in the field. </w:t>
            </w:r>
          </w:p>
          <w:p w14:paraId="5A39BBE3" w14:textId="77777777" w:rsidR="00AA0001" w:rsidRPr="00223CBD" w:rsidRDefault="00AA0001" w:rsidP="00AA0001">
            <w:pPr>
              <w:rPr>
                <w:rFonts w:ascii="Gill Sans MT" w:hAnsi="Gill Sans MT"/>
                <w:sz w:val="22"/>
                <w:szCs w:val="22"/>
              </w:rPr>
            </w:pPr>
          </w:p>
          <w:p w14:paraId="4F2295CA" w14:textId="59B66C09" w:rsidR="005E035D" w:rsidRPr="00223CBD" w:rsidRDefault="005E035D" w:rsidP="63B17F87">
            <w:pPr>
              <w:tabs>
                <w:tab w:val="left" w:pos="5954"/>
              </w:tabs>
              <w:rPr>
                <w:rFonts w:ascii="Gill Sans MT" w:hAnsi="Gill Sans MT"/>
                <w:b/>
                <w:bCs/>
                <w:i/>
                <w:iCs/>
                <w:sz w:val="22"/>
                <w:szCs w:val="22"/>
              </w:rPr>
            </w:pPr>
            <w:r w:rsidRPr="00223CBD">
              <w:rPr>
                <w:rFonts w:ascii="Gill Sans MT" w:hAnsi="Gill Sans MT"/>
                <w:b/>
                <w:bCs/>
                <w:i/>
                <w:iCs/>
                <w:sz w:val="22"/>
                <w:szCs w:val="22"/>
              </w:rPr>
              <w:t xml:space="preserve">Research, Evaluation, Accountability, Leaning and </w:t>
            </w:r>
            <w:r w:rsidR="689E9FD6" w:rsidRPr="00223CBD">
              <w:rPr>
                <w:rFonts w:ascii="Gill Sans MT" w:hAnsi="Gill Sans MT"/>
                <w:b/>
                <w:bCs/>
                <w:i/>
                <w:iCs/>
                <w:sz w:val="22"/>
                <w:szCs w:val="22"/>
              </w:rPr>
              <w:t>Monitoring</w:t>
            </w:r>
            <w:r w:rsidRPr="00223CBD">
              <w:rPr>
                <w:rFonts w:ascii="Gill Sans MT" w:hAnsi="Gill Sans MT"/>
                <w:b/>
                <w:bCs/>
                <w:i/>
                <w:iCs/>
                <w:sz w:val="22"/>
                <w:szCs w:val="22"/>
              </w:rPr>
              <w:t xml:space="preserve"> (REALM)</w:t>
            </w:r>
          </w:p>
          <w:p w14:paraId="66B4E997" w14:textId="068ACDEF" w:rsidR="0888D443" w:rsidRPr="00223CBD" w:rsidRDefault="0055240B" w:rsidP="00A82BC9">
            <w:pPr>
              <w:pStyle w:val="ListParagraph"/>
              <w:numPr>
                <w:ilvl w:val="0"/>
                <w:numId w:val="41"/>
              </w:numPr>
              <w:tabs>
                <w:tab w:val="left" w:pos="5954"/>
              </w:tabs>
              <w:rPr>
                <w:rFonts w:ascii="Gill Sans MT" w:hAnsi="Gill Sans MT"/>
                <w:sz w:val="22"/>
                <w:szCs w:val="22"/>
              </w:rPr>
            </w:pPr>
            <w:r w:rsidRPr="00223CBD">
              <w:rPr>
                <w:rFonts w:ascii="Gill Sans MT" w:hAnsi="Gill Sans MT"/>
                <w:sz w:val="22"/>
                <w:szCs w:val="22"/>
              </w:rPr>
              <w:t>T</w:t>
            </w:r>
            <w:r w:rsidR="0888D443" w:rsidRPr="00223CBD">
              <w:rPr>
                <w:rFonts w:ascii="Gill Sans MT" w:hAnsi="Gill Sans MT"/>
                <w:sz w:val="22"/>
                <w:szCs w:val="22"/>
              </w:rPr>
              <w:t>imely and accuracy update of project</w:t>
            </w:r>
            <w:r w:rsidRPr="00223CBD">
              <w:rPr>
                <w:rFonts w:ascii="Gill Sans MT" w:hAnsi="Gill Sans MT"/>
                <w:sz w:val="22"/>
                <w:szCs w:val="22"/>
              </w:rPr>
              <w:t xml:space="preserve"> data</w:t>
            </w:r>
            <w:r w:rsidR="0888D443" w:rsidRPr="00223CBD">
              <w:rPr>
                <w:rFonts w:ascii="Gill Sans MT" w:hAnsi="Gill Sans MT"/>
                <w:sz w:val="22"/>
                <w:szCs w:val="22"/>
              </w:rPr>
              <w:t xml:space="preserve"> on PRIME</w:t>
            </w:r>
            <w:r w:rsidR="00764CBB" w:rsidRPr="00223CBD">
              <w:rPr>
                <w:rFonts w:ascii="Gill Sans MT" w:hAnsi="Gill Sans MT"/>
                <w:sz w:val="22"/>
                <w:szCs w:val="22"/>
              </w:rPr>
              <w:t xml:space="preserve"> assigned by Project Manager</w:t>
            </w:r>
            <w:r w:rsidR="00AA12AC" w:rsidRPr="00223CBD">
              <w:rPr>
                <w:rFonts w:ascii="Gill Sans MT" w:hAnsi="Gill Sans MT"/>
                <w:sz w:val="22"/>
                <w:szCs w:val="22"/>
              </w:rPr>
              <w:t xml:space="preserve"> (</w:t>
            </w:r>
            <w:r w:rsidR="00764CBB" w:rsidRPr="00223CBD">
              <w:rPr>
                <w:rFonts w:ascii="Gill Sans MT" w:hAnsi="Gill Sans MT"/>
                <w:sz w:val="22"/>
                <w:szCs w:val="22"/>
              </w:rPr>
              <w:t>Log</w:t>
            </w:r>
            <w:r w:rsidR="0044085B" w:rsidRPr="00223CBD">
              <w:rPr>
                <w:rFonts w:ascii="Gill Sans MT" w:hAnsi="Gill Sans MT"/>
                <w:sz w:val="22"/>
                <w:szCs w:val="22"/>
              </w:rPr>
              <w:t>-</w:t>
            </w:r>
            <w:r w:rsidR="00764CBB" w:rsidRPr="00223CBD">
              <w:rPr>
                <w:rFonts w:ascii="Gill Sans MT" w:hAnsi="Gill Sans MT"/>
                <w:sz w:val="22"/>
                <w:szCs w:val="22"/>
              </w:rPr>
              <w:t>frame, DIP and MEAL plan</w:t>
            </w:r>
            <w:r w:rsidR="00AA12AC" w:rsidRPr="00223CBD">
              <w:rPr>
                <w:rFonts w:ascii="Gill Sans MT" w:hAnsi="Gill Sans MT"/>
                <w:sz w:val="22"/>
                <w:szCs w:val="22"/>
              </w:rPr>
              <w:t>)</w:t>
            </w:r>
            <w:r w:rsidR="00295513" w:rsidRPr="00223CBD">
              <w:rPr>
                <w:rFonts w:ascii="Gill Sans MT" w:hAnsi="Gill Sans MT"/>
                <w:sz w:val="22"/>
                <w:szCs w:val="22"/>
              </w:rPr>
              <w:t>.</w:t>
            </w:r>
          </w:p>
          <w:p w14:paraId="1D9F4F90" w14:textId="07D7F38F" w:rsidR="00764CBB" w:rsidRPr="00223CBD" w:rsidRDefault="00A82BC9" w:rsidP="00A82BC9">
            <w:pPr>
              <w:pStyle w:val="ListParagraph"/>
              <w:numPr>
                <w:ilvl w:val="0"/>
                <w:numId w:val="41"/>
              </w:numPr>
              <w:rPr>
                <w:rFonts w:ascii="Gill Sans MT" w:hAnsi="Gill Sans MT"/>
                <w:sz w:val="22"/>
                <w:szCs w:val="22"/>
              </w:rPr>
            </w:pPr>
            <w:r w:rsidRPr="00223CBD">
              <w:rPr>
                <w:rFonts w:ascii="Gill Sans MT" w:hAnsi="Gill Sans MT"/>
                <w:sz w:val="22"/>
                <w:szCs w:val="22"/>
              </w:rPr>
              <w:t>Regularly using project QBs collect d</w:t>
            </w:r>
            <w:r w:rsidRPr="00223CBD">
              <w:rPr>
                <w:rFonts w:ascii="Gill Sans MT" w:hAnsi="Gill Sans MT" w:cs="Calibri"/>
                <w:sz w:val="22"/>
                <w:szCs w:val="22"/>
              </w:rPr>
              <w:t xml:space="preserve">ata as required. Working with related MEAL staffs to implement MEAL plans. </w:t>
            </w:r>
          </w:p>
          <w:p w14:paraId="67C26EBA" w14:textId="02A75FAA" w:rsidR="00764CBB" w:rsidRPr="00223CBD" w:rsidRDefault="00764CBB" w:rsidP="00A82BC9">
            <w:pPr>
              <w:pStyle w:val="ListParagraph"/>
              <w:numPr>
                <w:ilvl w:val="0"/>
                <w:numId w:val="41"/>
              </w:numPr>
              <w:rPr>
                <w:rFonts w:ascii="Gill Sans MT" w:hAnsi="Gill Sans MT"/>
                <w:sz w:val="22"/>
                <w:szCs w:val="22"/>
              </w:rPr>
            </w:pPr>
            <w:r w:rsidRPr="00223CBD">
              <w:rPr>
                <w:rFonts w:ascii="Gill Sans MT" w:hAnsi="Gill Sans MT" w:cs="Arial"/>
                <w:sz w:val="22"/>
                <w:szCs w:val="22"/>
              </w:rPr>
              <w:t>Support project p</w:t>
            </w:r>
            <w:r w:rsidRPr="00223CBD">
              <w:rPr>
                <w:rFonts w:ascii="Gill Sans MT" w:hAnsi="Gill Sans MT" w:cs="Calibri"/>
                <w:sz w:val="22"/>
                <w:szCs w:val="22"/>
              </w:rPr>
              <w:t>artner</w:t>
            </w:r>
            <w:r w:rsidRPr="00223CBD">
              <w:rPr>
                <w:rFonts w:ascii="Gill Sans MT" w:hAnsi="Gill Sans MT" w:cs="Arial"/>
                <w:sz w:val="22"/>
                <w:szCs w:val="22"/>
              </w:rPr>
              <w:t>s in monitoring</w:t>
            </w:r>
            <w:r w:rsidR="00EC1558" w:rsidRPr="00223CBD">
              <w:rPr>
                <w:rFonts w:ascii="Gill Sans MT" w:hAnsi="Gill Sans MT" w:cs="Arial"/>
                <w:sz w:val="22"/>
                <w:szCs w:val="22"/>
              </w:rPr>
              <w:t xml:space="preserve"> and supervising</w:t>
            </w:r>
            <w:r w:rsidRPr="00223CBD">
              <w:rPr>
                <w:rFonts w:ascii="Gill Sans MT" w:hAnsi="Gill Sans MT" w:cs="Arial"/>
                <w:sz w:val="22"/>
                <w:szCs w:val="22"/>
              </w:rPr>
              <w:t xml:space="preserve"> activities to ensure the progress and quality of project </w:t>
            </w:r>
            <w:r w:rsidR="0044085B" w:rsidRPr="00223CBD">
              <w:rPr>
                <w:rFonts w:ascii="Gill Sans MT" w:hAnsi="Gill Sans MT" w:cs="Arial"/>
                <w:sz w:val="22"/>
                <w:szCs w:val="22"/>
              </w:rPr>
              <w:t>implementation</w:t>
            </w:r>
          </w:p>
          <w:p w14:paraId="6CD2AB39" w14:textId="43161915" w:rsidR="00264B42" w:rsidRPr="00223CBD" w:rsidRDefault="00CC7DFC" w:rsidP="00A82BC9">
            <w:pPr>
              <w:pStyle w:val="ListParagraph"/>
              <w:numPr>
                <w:ilvl w:val="0"/>
                <w:numId w:val="41"/>
              </w:numPr>
              <w:tabs>
                <w:tab w:val="left" w:pos="5954"/>
              </w:tabs>
              <w:rPr>
                <w:rFonts w:ascii="Gill Sans MT" w:hAnsi="Gill Sans MT"/>
                <w:i/>
                <w:iCs/>
                <w:sz w:val="22"/>
                <w:szCs w:val="22"/>
              </w:rPr>
            </w:pPr>
            <w:r w:rsidRPr="00223CBD">
              <w:rPr>
                <w:rFonts w:ascii="Gill Sans MT" w:hAnsi="Gill Sans MT"/>
                <w:sz w:val="22"/>
                <w:szCs w:val="22"/>
              </w:rPr>
              <w:t xml:space="preserve">Provide inputs </w:t>
            </w:r>
            <w:r w:rsidR="009C23E3" w:rsidRPr="00223CBD">
              <w:rPr>
                <w:rFonts w:ascii="Gill Sans MT" w:hAnsi="Gill Sans MT"/>
                <w:sz w:val="22"/>
                <w:szCs w:val="22"/>
              </w:rPr>
              <w:t xml:space="preserve">from the field </w:t>
            </w:r>
            <w:r w:rsidRPr="00223CBD">
              <w:rPr>
                <w:rFonts w:ascii="Gill Sans MT" w:hAnsi="Gill Sans MT"/>
                <w:sz w:val="22"/>
                <w:szCs w:val="22"/>
              </w:rPr>
              <w:t xml:space="preserve">for </w:t>
            </w:r>
            <w:r w:rsidR="27621445" w:rsidRPr="00223CBD">
              <w:rPr>
                <w:rFonts w:ascii="Gill Sans MT" w:hAnsi="Gill Sans MT"/>
                <w:sz w:val="22"/>
                <w:szCs w:val="22"/>
              </w:rPr>
              <w:t xml:space="preserve">project review and update, and bring lessons learned to share and discuss </w:t>
            </w:r>
            <w:r w:rsidR="002302B4" w:rsidRPr="00223CBD">
              <w:rPr>
                <w:rFonts w:ascii="Gill Sans MT" w:hAnsi="Gill Sans MT" w:cs="Calibri"/>
                <w:sz w:val="22"/>
                <w:szCs w:val="22"/>
              </w:rPr>
              <w:t>with</w:t>
            </w:r>
            <w:r w:rsidR="00C46A88" w:rsidRPr="00223CBD">
              <w:rPr>
                <w:rFonts w:ascii="Gill Sans MT" w:hAnsi="Gill Sans MT"/>
                <w:sz w:val="22"/>
                <w:szCs w:val="22"/>
              </w:rPr>
              <w:t xml:space="preserve"> p</w:t>
            </w:r>
            <w:r w:rsidR="00C46A88" w:rsidRPr="00223CBD">
              <w:rPr>
                <w:rFonts w:ascii="Gill Sans MT" w:hAnsi="Gill Sans MT" w:cs="Calibri"/>
                <w:sz w:val="22"/>
                <w:szCs w:val="22"/>
              </w:rPr>
              <w:t>artners</w:t>
            </w:r>
            <w:r w:rsidR="27621445" w:rsidRPr="00223CBD">
              <w:rPr>
                <w:rFonts w:ascii="Gill Sans MT" w:hAnsi="Gill Sans MT"/>
                <w:sz w:val="22"/>
                <w:szCs w:val="22"/>
              </w:rPr>
              <w:t>.</w:t>
            </w:r>
          </w:p>
          <w:p w14:paraId="3E0F658E" w14:textId="6A0D9E66" w:rsidR="00585E42" w:rsidRPr="00223CBD" w:rsidRDefault="00BF3FD2" w:rsidP="00A82BC9">
            <w:pPr>
              <w:pStyle w:val="ListParagraph"/>
              <w:numPr>
                <w:ilvl w:val="0"/>
                <w:numId w:val="41"/>
              </w:numPr>
              <w:tabs>
                <w:tab w:val="left" w:pos="5954"/>
              </w:tabs>
              <w:rPr>
                <w:rFonts w:ascii="Gill Sans MT" w:hAnsi="Gill Sans MT"/>
                <w:i/>
                <w:sz w:val="22"/>
                <w:szCs w:val="22"/>
              </w:rPr>
            </w:pPr>
            <w:r w:rsidRPr="00223CBD">
              <w:rPr>
                <w:rFonts w:ascii="Gill Sans MT" w:hAnsi="Gill Sans MT"/>
                <w:sz w:val="22"/>
                <w:szCs w:val="22"/>
              </w:rPr>
              <w:t>Implement</w:t>
            </w:r>
            <w:r w:rsidR="00B03B78" w:rsidRPr="00223CBD">
              <w:rPr>
                <w:rFonts w:ascii="Gill Sans MT" w:hAnsi="Gill Sans MT"/>
                <w:sz w:val="22"/>
                <w:szCs w:val="22"/>
              </w:rPr>
              <w:t xml:space="preserve">, </w:t>
            </w:r>
            <w:r w:rsidRPr="00223CBD">
              <w:rPr>
                <w:rFonts w:ascii="Gill Sans MT" w:hAnsi="Gill Sans MT"/>
                <w:sz w:val="22"/>
                <w:szCs w:val="22"/>
              </w:rPr>
              <w:t>monitor</w:t>
            </w:r>
            <w:r w:rsidR="00B03B78" w:rsidRPr="00223CBD">
              <w:rPr>
                <w:rFonts w:ascii="Gill Sans MT" w:hAnsi="Gill Sans MT"/>
                <w:sz w:val="22"/>
                <w:szCs w:val="22"/>
              </w:rPr>
              <w:t xml:space="preserve">, and report to </w:t>
            </w:r>
            <w:r w:rsidR="0044085B" w:rsidRPr="00223CBD">
              <w:rPr>
                <w:rFonts w:ascii="Gill Sans MT" w:hAnsi="Gill Sans MT"/>
                <w:sz w:val="22"/>
                <w:szCs w:val="22"/>
              </w:rPr>
              <w:t>Project</w:t>
            </w:r>
            <w:r w:rsidR="00B03B78" w:rsidRPr="00223CBD">
              <w:rPr>
                <w:rFonts w:ascii="Gill Sans MT" w:hAnsi="Gill Sans MT"/>
                <w:sz w:val="22"/>
                <w:szCs w:val="22"/>
              </w:rPr>
              <w:t xml:space="preserve"> Manager</w:t>
            </w:r>
            <w:r w:rsidRPr="00223CBD">
              <w:rPr>
                <w:rFonts w:ascii="Gill Sans MT" w:hAnsi="Gill Sans MT"/>
                <w:sz w:val="22"/>
                <w:szCs w:val="22"/>
              </w:rPr>
              <w:t xml:space="preserve"> </w:t>
            </w:r>
            <w:r w:rsidR="10F6712D" w:rsidRPr="00223CBD">
              <w:rPr>
                <w:rFonts w:ascii="Gill Sans MT" w:hAnsi="Gill Sans MT"/>
                <w:sz w:val="22"/>
                <w:szCs w:val="22"/>
              </w:rPr>
              <w:t>t</w:t>
            </w:r>
            <w:r w:rsidR="33A52C40" w:rsidRPr="00223CBD">
              <w:rPr>
                <w:rFonts w:ascii="Gill Sans MT" w:hAnsi="Gill Sans MT"/>
                <w:sz w:val="22"/>
                <w:szCs w:val="22"/>
              </w:rPr>
              <w:t>he accountability system</w:t>
            </w:r>
            <w:r w:rsidRPr="00223CBD">
              <w:rPr>
                <w:rFonts w:ascii="Gill Sans MT" w:hAnsi="Gill Sans MT"/>
                <w:sz w:val="22"/>
                <w:szCs w:val="22"/>
              </w:rPr>
              <w:t xml:space="preserve"> in the field.</w:t>
            </w:r>
          </w:p>
          <w:p w14:paraId="1D671CD7" w14:textId="27829E41" w:rsidR="00786085" w:rsidRPr="00223CBD" w:rsidRDefault="00EA39A6" w:rsidP="00A82BC9">
            <w:pPr>
              <w:pStyle w:val="ListParagraph"/>
              <w:numPr>
                <w:ilvl w:val="0"/>
                <w:numId w:val="41"/>
              </w:numPr>
              <w:tabs>
                <w:tab w:val="left" w:pos="5954"/>
              </w:tabs>
              <w:rPr>
                <w:rFonts w:ascii="Gill Sans MT" w:hAnsi="Gill Sans MT"/>
                <w:i/>
                <w:iCs/>
                <w:sz w:val="22"/>
                <w:szCs w:val="22"/>
              </w:rPr>
            </w:pPr>
            <w:r w:rsidRPr="00223CBD">
              <w:rPr>
                <w:rFonts w:ascii="Gill Sans MT" w:hAnsi="Gill Sans MT"/>
                <w:sz w:val="22"/>
                <w:szCs w:val="22"/>
              </w:rPr>
              <w:t xml:space="preserve">Collect </w:t>
            </w:r>
            <w:r w:rsidR="3DC1BBBB" w:rsidRPr="00223CBD">
              <w:rPr>
                <w:rFonts w:ascii="Gill Sans MT" w:hAnsi="Gill Sans MT"/>
                <w:sz w:val="22"/>
                <w:szCs w:val="22"/>
              </w:rPr>
              <w:t xml:space="preserve">feedback from people and group (beneficiaries) </w:t>
            </w:r>
            <w:r w:rsidR="3C061F0C" w:rsidRPr="00223CBD">
              <w:rPr>
                <w:rFonts w:ascii="Gill Sans MT" w:hAnsi="Gill Sans MT"/>
                <w:sz w:val="22"/>
                <w:szCs w:val="22"/>
              </w:rPr>
              <w:t xml:space="preserve">and project </w:t>
            </w:r>
            <w:r w:rsidR="0E0F0A6D" w:rsidRPr="00223CBD">
              <w:rPr>
                <w:rFonts w:ascii="Gill Sans MT" w:hAnsi="Gill Sans MT"/>
                <w:sz w:val="22"/>
                <w:szCs w:val="22"/>
              </w:rPr>
              <w:t>stakeholder</w:t>
            </w:r>
            <w:r w:rsidR="3C061F0C" w:rsidRPr="00223CBD">
              <w:rPr>
                <w:rFonts w:ascii="Gill Sans MT" w:hAnsi="Gill Sans MT"/>
                <w:sz w:val="22"/>
                <w:szCs w:val="22"/>
              </w:rPr>
              <w:t xml:space="preserve">s </w:t>
            </w:r>
            <w:r w:rsidR="00F67CA4" w:rsidRPr="00223CBD">
              <w:rPr>
                <w:rFonts w:ascii="Gill Sans MT" w:hAnsi="Gill Sans MT"/>
                <w:sz w:val="22"/>
                <w:szCs w:val="22"/>
              </w:rPr>
              <w:t>and report to Project Manager</w:t>
            </w:r>
            <w:r w:rsidR="3C061F0C" w:rsidRPr="00223CBD">
              <w:rPr>
                <w:rFonts w:ascii="Gill Sans MT" w:hAnsi="Gill Sans MT"/>
                <w:sz w:val="22"/>
                <w:szCs w:val="22"/>
              </w:rPr>
              <w:t>.</w:t>
            </w:r>
          </w:p>
          <w:p w14:paraId="0A6959E7" w14:textId="58FDDD02" w:rsidR="007C5736" w:rsidRPr="00223CBD" w:rsidRDefault="00B37432" w:rsidP="00A32AA9">
            <w:pPr>
              <w:pStyle w:val="ListParagraph"/>
              <w:numPr>
                <w:ilvl w:val="0"/>
                <w:numId w:val="41"/>
              </w:numPr>
              <w:tabs>
                <w:tab w:val="left" w:pos="5954"/>
              </w:tabs>
              <w:rPr>
                <w:rFonts w:ascii="Gill Sans MT" w:hAnsi="Gill Sans MT"/>
                <w:i/>
                <w:iCs/>
                <w:sz w:val="22"/>
                <w:szCs w:val="22"/>
              </w:rPr>
            </w:pPr>
            <w:r w:rsidRPr="00223CBD">
              <w:rPr>
                <w:rFonts w:ascii="Gill Sans MT" w:hAnsi="Gill Sans MT"/>
                <w:iCs/>
                <w:sz w:val="22"/>
                <w:szCs w:val="22"/>
              </w:rPr>
              <w:t xml:space="preserve">Update and file project files </w:t>
            </w:r>
            <w:r w:rsidR="0044085B" w:rsidRPr="00223CBD">
              <w:rPr>
                <w:rFonts w:ascii="Gill Sans MT" w:hAnsi="Gill Sans MT"/>
                <w:iCs/>
                <w:sz w:val="22"/>
                <w:szCs w:val="22"/>
              </w:rPr>
              <w:t>rightly</w:t>
            </w:r>
            <w:r w:rsidR="00D75633" w:rsidRPr="00223CBD">
              <w:rPr>
                <w:rFonts w:ascii="Gill Sans MT" w:hAnsi="Gill Sans MT"/>
                <w:iCs/>
                <w:sz w:val="22"/>
                <w:szCs w:val="22"/>
              </w:rPr>
              <w:t xml:space="preserve"> in th</w:t>
            </w:r>
            <w:r w:rsidRPr="00223CBD">
              <w:rPr>
                <w:rFonts w:ascii="Gill Sans MT" w:hAnsi="Gill Sans MT"/>
                <w:iCs/>
                <w:sz w:val="22"/>
                <w:szCs w:val="22"/>
              </w:rPr>
              <w:t xml:space="preserve">e </w:t>
            </w:r>
            <w:proofErr w:type="spellStart"/>
            <w:r w:rsidRPr="00223CBD">
              <w:rPr>
                <w:rFonts w:ascii="Gill Sans MT" w:hAnsi="Gill Sans MT"/>
                <w:iCs/>
                <w:sz w:val="22"/>
                <w:szCs w:val="22"/>
              </w:rPr>
              <w:t>Sharepoint</w:t>
            </w:r>
            <w:proofErr w:type="spellEnd"/>
            <w:r w:rsidR="00D75633" w:rsidRPr="00223CBD">
              <w:rPr>
                <w:rFonts w:ascii="Gill Sans MT" w:hAnsi="Gill Sans MT"/>
                <w:iCs/>
                <w:sz w:val="22"/>
                <w:szCs w:val="22"/>
              </w:rPr>
              <w:t xml:space="preserve"> (internal </w:t>
            </w:r>
            <w:r w:rsidR="00AC13B7" w:rsidRPr="00223CBD">
              <w:rPr>
                <w:rFonts w:ascii="Gill Sans MT" w:hAnsi="Gill Sans MT"/>
                <w:iCs/>
                <w:sz w:val="22"/>
                <w:szCs w:val="22"/>
              </w:rPr>
              <w:t xml:space="preserve">filing </w:t>
            </w:r>
            <w:r w:rsidR="00D75633" w:rsidRPr="00223CBD">
              <w:rPr>
                <w:rFonts w:ascii="Gill Sans MT" w:hAnsi="Gill Sans MT"/>
                <w:iCs/>
                <w:sz w:val="22"/>
                <w:szCs w:val="22"/>
              </w:rPr>
              <w:t>system of SCI)</w:t>
            </w:r>
            <w:r w:rsidRPr="00223CBD">
              <w:rPr>
                <w:rFonts w:ascii="Gill Sans MT" w:hAnsi="Gill Sans MT"/>
                <w:iCs/>
                <w:sz w:val="22"/>
                <w:szCs w:val="22"/>
              </w:rPr>
              <w:t>.</w:t>
            </w:r>
          </w:p>
          <w:p w14:paraId="3BFD923D" w14:textId="77777777" w:rsidR="00402AB2" w:rsidRPr="00223CBD" w:rsidRDefault="00402AB2" w:rsidP="00402AB2">
            <w:pPr>
              <w:tabs>
                <w:tab w:val="center" w:pos="4787"/>
              </w:tabs>
              <w:spacing w:before="120"/>
              <w:rPr>
                <w:rFonts w:ascii="Gill Sans MT" w:hAnsi="Gill Sans MT"/>
                <w:b/>
                <w:bCs/>
                <w:i/>
                <w:iCs/>
                <w:sz w:val="22"/>
                <w:szCs w:val="22"/>
              </w:rPr>
            </w:pPr>
            <w:r w:rsidRPr="00223CBD">
              <w:rPr>
                <w:rFonts w:ascii="Gill Sans MT" w:hAnsi="Gill Sans MT"/>
                <w:b/>
                <w:bCs/>
                <w:i/>
                <w:iCs/>
                <w:sz w:val="22"/>
                <w:szCs w:val="22"/>
              </w:rPr>
              <w:t>Program and Project Development</w:t>
            </w:r>
            <w:r w:rsidRPr="00223CBD">
              <w:rPr>
                <w:rFonts w:ascii="Gill Sans MT" w:hAnsi="Gill Sans MT"/>
              </w:rPr>
              <w:tab/>
            </w:r>
          </w:p>
          <w:p w14:paraId="09E007DA" w14:textId="485CD3ED" w:rsidR="00402AB2" w:rsidRPr="00223CBD" w:rsidRDefault="00FB5585"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t xml:space="preserve">When relevant and required by Project Manager, </w:t>
            </w:r>
            <w:r w:rsidR="00402AB2" w:rsidRPr="00223CBD">
              <w:rPr>
                <w:rFonts w:ascii="Gill Sans MT" w:hAnsi="Gill Sans MT"/>
                <w:sz w:val="22"/>
                <w:szCs w:val="22"/>
              </w:rPr>
              <w:t>provide inputs and ideas, including lessons learned, for project concepts, and proposal</w:t>
            </w:r>
            <w:r w:rsidR="00F363E1" w:rsidRPr="00223CBD">
              <w:rPr>
                <w:rFonts w:ascii="Gill Sans MT" w:hAnsi="Gill Sans MT"/>
                <w:sz w:val="22"/>
                <w:szCs w:val="22"/>
              </w:rPr>
              <w:t>, data for project location selection, and project draft budget</w:t>
            </w:r>
            <w:r w:rsidR="00402AB2" w:rsidRPr="00223CBD">
              <w:rPr>
                <w:rFonts w:ascii="Gill Sans MT" w:hAnsi="Gill Sans MT"/>
                <w:sz w:val="22"/>
                <w:szCs w:val="22"/>
              </w:rPr>
              <w:t>.</w:t>
            </w:r>
          </w:p>
          <w:p w14:paraId="79FC9A12" w14:textId="26502012" w:rsidR="00A107A9" w:rsidRPr="00223CBD" w:rsidRDefault="00A107A9" w:rsidP="00A82BC9">
            <w:pPr>
              <w:pStyle w:val="ListParagraph"/>
              <w:numPr>
                <w:ilvl w:val="0"/>
                <w:numId w:val="41"/>
              </w:numPr>
              <w:rPr>
                <w:rFonts w:ascii="Gill Sans MT" w:hAnsi="Gill Sans MT"/>
                <w:sz w:val="22"/>
                <w:szCs w:val="22"/>
              </w:rPr>
            </w:pPr>
            <w:r w:rsidRPr="00223CBD">
              <w:rPr>
                <w:rFonts w:ascii="Gill Sans MT" w:hAnsi="Gill Sans MT"/>
                <w:sz w:val="22"/>
                <w:szCs w:val="22"/>
              </w:rPr>
              <w:t>Act</w:t>
            </w:r>
            <w:r w:rsidR="002F2328" w:rsidRPr="00223CBD">
              <w:rPr>
                <w:rFonts w:ascii="Gill Sans MT" w:hAnsi="Gill Sans MT"/>
                <w:sz w:val="22"/>
                <w:szCs w:val="22"/>
              </w:rPr>
              <w:t>in</w:t>
            </w:r>
            <w:r w:rsidR="00FB2378" w:rsidRPr="00223CBD">
              <w:rPr>
                <w:rFonts w:ascii="Gill Sans MT" w:hAnsi="Gill Sans MT"/>
                <w:sz w:val="22"/>
                <w:szCs w:val="22"/>
              </w:rPr>
              <w:t xml:space="preserve">g </w:t>
            </w:r>
            <w:r w:rsidR="00240DFE" w:rsidRPr="00223CBD">
              <w:rPr>
                <w:rFonts w:ascii="Gill Sans MT" w:hAnsi="Gill Sans MT"/>
                <w:sz w:val="22"/>
                <w:szCs w:val="22"/>
              </w:rPr>
              <w:t xml:space="preserve">Project Manager </w:t>
            </w:r>
            <w:r w:rsidR="00FA67DF" w:rsidRPr="00223CBD">
              <w:rPr>
                <w:rFonts w:ascii="Gill Sans MT" w:hAnsi="Gill Sans MT"/>
                <w:sz w:val="22"/>
                <w:szCs w:val="22"/>
              </w:rPr>
              <w:t xml:space="preserve">when </w:t>
            </w:r>
            <w:r w:rsidR="00555E31" w:rsidRPr="00223CBD">
              <w:rPr>
                <w:rFonts w:ascii="Gill Sans MT" w:hAnsi="Gill Sans MT"/>
                <w:sz w:val="22"/>
                <w:szCs w:val="22"/>
              </w:rPr>
              <w:t>assigned</w:t>
            </w:r>
            <w:r w:rsidRPr="00223CBD">
              <w:rPr>
                <w:rFonts w:ascii="Gill Sans MT" w:hAnsi="Gill Sans MT"/>
                <w:sz w:val="22"/>
                <w:szCs w:val="22"/>
              </w:rPr>
              <w:t>.</w:t>
            </w:r>
          </w:p>
          <w:p w14:paraId="463407D5" w14:textId="77777777" w:rsidR="00402AB2" w:rsidRPr="00223CBD" w:rsidRDefault="00402AB2" w:rsidP="00691F82">
            <w:pPr>
              <w:tabs>
                <w:tab w:val="left" w:pos="5954"/>
              </w:tabs>
              <w:rPr>
                <w:rFonts w:ascii="Gill Sans MT" w:hAnsi="Gill Sans MT"/>
                <w:b/>
                <w:i/>
                <w:sz w:val="22"/>
                <w:szCs w:val="22"/>
              </w:rPr>
            </w:pPr>
          </w:p>
          <w:p w14:paraId="5EAB1312" w14:textId="77777777" w:rsidR="00691F82" w:rsidRPr="00223CBD" w:rsidRDefault="00691F82" w:rsidP="00691F82">
            <w:pPr>
              <w:tabs>
                <w:tab w:val="left" w:pos="5954"/>
              </w:tabs>
              <w:rPr>
                <w:rFonts w:ascii="Gill Sans MT" w:hAnsi="Gill Sans MT"/>
                <w:b/>
                <w:i/>
                <w:sz w:val="22"/>
                <w:szCs w:val="22"/>
              </w:rPr>
            </w:pPr>
            <w:r w:rsidRPr="00223CBD">
              <w:rPr>
                <w:rFonts w:ascii="Gill Sans MT" w:hAnsi="Gill Sans MT"/>
                <w:b/>
                <w:i/>
                <w:sz w:val="22"/>
                <w:szCs w:val="22"/>
              </w:rPr>
              <w:t>Staff Management</w:t>
            </w:r>
          </w:p>
          <w:p w14:paraId="72A3D3EC" w14:textId="075BCD92" w:rsidR="0049276D" w:rsidRPr="00223CBD" w:rsidRDefault="00527688" w:rsidP="00A32AA9">
            <w:pPr>
              <w:pStyle w:val="ListParagraph"/>
              <w:numPr>
                <w:ilvl w:val="0"/>
                <w:numId w:val="41"/>
              </w:numPr>
              <w:rPr>
                <w:rFonts w:ascii="Gill Sans MT" w:hAnsi="Gill Sans MT"/>
                <w:sz w:val="22"/>
                <w:szCs w:val="22"/>
              </w:rPr>
            </w:pPr>
            <w:r w:rsidRPr="00223CBD">
              <w:rPr>
                <w:rFonts w:ascii="Gill Sans MT" w:hAnsi="Gill Sans MT"/>
                <w:sz w:val="22"/>
                <w:szCs w:val="22"/>
              </w:rPr>
              <w:t>N/A</w:t>
            </w:r>
          </w:p>
          <w:p w14:paraId="03FA0D34" w14:textId="77777777" w:rsidR="00691F82" w:rsidRPr="00223CBD" w:rsidRDefault="00691F82" w:rsidP="00691F82">
            <w:pPr>
              <w:spacing w:before="100" w:after="100"/>
              <w:rPr>
                <w:rFonts w:ascii="Gill Sans MT" w:hAnsi="Gill Sans MT"/>
                <w:b/>
                <w:i/>
                <w:sz w:val="22"/>
                <w:szCs w:val="22"/>
              </w:rPr>
            </w:pPr>
            <w:r w:rsidRPr="00223CBD">
              <w:rPr>
                <w:rFonts w:ascii="Gill Sans MT" w:hAnsi="Gill Sans MT"/>
                <w:b/>
                <w:i/>
                <w:sz w:val="22"/>
                <w:szCs w:val="22"/>
              </w:rPr>
              <w:t>Financial Management</w:t>
            </w:r>
          </w:p>
          <w:p w14:paraId="6C5260B2" w14:textId="1E1474D0" w:rsidR="004A5C0E" w:rsidRPr="00223CBD" w:rsidRDefault="00D739DD"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t>Working with partner</w:t>
            </w:r>
            <w:r w:rsidR="007221C5" w:rsidRPr="00223CBD">
              <w:rPr>
                <w:rFonts w:ascii="Gill Sans MT" w:hAnsi="Gill Sans MT" w:cs="Calibri"/>
                <w:sz w:val="22"/>
                <w:szCs w:val="22"/>
              </w:rPr>
              <w:t>s</w:t>
            </w:r>
            <w:r w:rsidRPr="00223CBD">
              <w:rPr>
                <w:rFonts w:ascii="Gill Sans MT" w:hAnsi="Gill Sans MT" w:cs="Calibri"/>
                <w:sz w:val="22"/>
                <w:szCs w:val="22"/>
              </w:rPr>
              <w:t xml:space="preserve"> to make sure that project </w:t>
            </w:r>
            <w:r w:rsidR="0044085B" w:rsidRPr="00223CBD">
              <w:rPr>
                <w:rFonts w:ascii="Gill Sans MT" w:hAnsi="Gill Sans MT" w:cs="Calibri"/>
                <w:sz w:val="22"/>
                <w:szCs w:val="22"/>
              </w:rPr>
              <w:t>activities</w:t>
            </w:r>
            <w:r w:rsidRPr="00223CBD">
              <w:rPr>
                <w:rFonts w:ascii="Gill Sans MT" w:hAnsi="Gill Sans MT" w:cs="Calibri"/>
                <w:sz w:val="22"/>
                <w:szCs w:val="22"/>
              </w:rPr>
              <w:t xml:space="preserve"> implemented in the most cost-effect way. </w:t>
            </w:r>
          </w:p>
          <w:p w14:paraId="4BC1022C" w14:textId="650EFBBE" w:rsidR="0011016F" w:rsidRPr="00223CBD" w:rsidRDefault="0050665F" w:rsidP="00A82BC9">
            <w:pPr>
              <w:pStyle w:val="ListParagraph"/>
              <w:numPr>
                <w:ilvl w:val="0"/>
                <w:numId w:val="41"/>
              </w:numPr>
              <w:rPr>
                <w:rFonts w:ascii="Gill Sans MT" w:hAnsi="Gill Sans MT"/>
                <w:sz w:val="22"/>
                <w:szCs w:val="22"/>
              </w:rPr>
            </w:pPr>
            <w:r w:rsidRPr="00223CBD">
              <w:rPr>
                <w:rFonts w:ascii="Gill Sans MT" w:hAnsi="Gill Sans MT"/>
                <w:sz w:val="22"/>
                <w:szCs w:val="22"/>
              </w:rPr>
              <w:t xml:space="preserve">Provide input </w:t>
            </w:r>
            <w:r w:rsidR="00C2359E" w:rsidRPr="00223CBD">
              <w:rPr>
                <w:rFonts w:ascii="Gill Sans MT" w:hAnsi="Gill Sans MT"/>
                <w:sz w:val="22"/>
                <w:szCs w:val="22"/>
              </w:rPr>
              <w:t xml:space="preserve">to Project Manager for </w:t>
            </w:r>
            <w:r w:rsidR="4E665DD7" w:rsidRPr="00223CBD">
              <w:rPr>
                <w:rFonts w:ascii="Gill Sans MT" w:hAnsi="Gill Sans MT"/>
                <w:sz w:val="22"/>
                <w:szCs w:val="22"/>
              </w:rPr>
              <w:t>budget phasing and monthly forecast</w:t>
            </w:r>
            <w:r w:rsidR="2BF62400" w:rsidRPr="00223CBD">
              <w:rPr>
                <w:rFonts w:ascii="Gill Sans MT" w:hAnsi="Gill Sans MT"/>
                <w:sz w:val="22"/>
                <w:szCs w:val="22"/>
              </w:rPr>
              <w:t xml:space="preserve">. </w:t>
            </w:r>
          </w:p>
          <w:p w14:paraId="346FF0CC" w14:textId="11D2164C" w:rsidR="004539CA" w:rsidRPr="00223CBD" w:rsidRDefault="0044085B" w:rsidP="00A82BC9">
            <w:pPr>
              <w:pStyle w:val="ListParagraph"/>
              <w:numPr>
                <w:ilvl w:val="0"/>
                <w:numId w:val="41"/>
              </w:numPr>
              <w:rPr>
                <w:rFonts w:ascii="Gill Sans MT" w:hAnsi="Gill Sans MT"/>
                <w:sz w:val="22"/>
                <w:szCs w:val="22"/>
              </w:rPr>
            </w:pPr>
            <w:r w:rsidRPr="00223CBD">
              <w:rPr>
                <w:rFonts w:ascii="Gill Sans MT" w:hAnsi="Gill Sans MT"/>
                <w:sz w:val="22"/>
                <w:szCs w:val="22"/>
              </w:rPr>
              <w:t>Monitor</w:t>
            </w:r>
            <w:r w:rsidR="00AB7C1B" w:rsidRPr="00223CBD">
              <w:rPr>
                <w:rFonts w:ascii="Gill Sans MT" w:hAnsi="Gill Sans MT"/>
                <w:sz w:val="22"/>
                <w:szCs w:val="22"/>
              </w:rPr>
              <w:t xml:space="preserve"> </w:t>
            </w:r>
            <w:r w:rsidR="00173EDD" w:rsidRPr="00223CBD">
              <w:rPr>
                <w:rFonts w:ascii="Gill Sans MT" w:hAnsi="Gill Sans MT"/>
                <w:sz w:val="22"/>
                <w:szCs w:val="22"/>
              </w:rPr>
              <w:t xml:space="preserve">and </w:t>
            </w:r>
            <w:r w:rsidR="00173EDD" w:rsidRPr="00223CBD">
              <w:rPr>
                <w:rFonts w:ascii="Gill Sans MT" w:hAnsi="Gill Sans MT" w:cs="Calibri"/>
                <w:sz w:val="22"/>
                <w:szCs w:val="22"/>
              </w:rPr>
              <w:t xml:space="preserve">work with partners </w:t>
            </w:r>
            <w:r w:rsidR="00AB7C1B" w:rsidRPr="00223CBD">
              <w:rPr>
                <w:rFonts w:ascii="Gill Sans MT" w:hAnsi="Gill Sans MT"/>
                <w:sz w:val="22"/>
                <w:szCs w:val="22"/>
              </w:rPr>
              <w:t xml:space="preserve">to </w:t>
            </w:r>
            <w:r w:rsidR="0042142B" w:rsidRPr="00223CBD">
              <w:rPr>
                <w:rFonts w:ascii="Gill Sans MT" w:hAnsi="Gill Sans MT"/>
                <w:sz w:val="22"/>
                <w:szCs w:val="22"/>
              </w:rPr>
              <w:t xml:space="preserve">make </w:t>
            </w:r>
            <w:r w:rsidR="00AB7C1B" w:rsidRPr="00223CBD">
              <w:rPr>
                <w:rFonts w:ascii="Gill Sans MT" w:hAnsi="Gill Sans MT"/>
                <w:sz w:val="22"/>
                <w:szCs w:val="22"/>
              </w:rPr>
              <w:t xml:space="preserve">sure </w:t>
            </w:r>
            <w:r w:rsidR="23D22CB6" w:rsidRPr="00223CBD">
              <w:rPr>
                <w:rFonts w:ascii="Gill Sans MT" w:hAnsi="Gill Sans MT"/>
                <w:sz w:val="22"/>
                <w:szCs w:val="22"/>
              </w:rPr>
              <w:t xml:space="preserve">that </w:t>
            </w:r>
            <w:r w:rsidR="1CF93479" w:rsidRPr="00223CBD">
              <w:rPr>
                <w:rFonts w:ascii="Gill Sans MT" w:hAnsi="Gill Sans MT"/>
                <w:sz w:val="22"/>
                <w:szCs w:val="22"/>
              </w:rPr>
              <w:t>project</w:t>
            </w:r>
            <w:r w:rsidR="438A55FC" w:rsidRPr="00223CBD">
              <w:rPr>
                <w:rFonts w:ascii="Gill Sans MT" w:hAnsi="Gill Sans MT"/>
                <w:sz w:val="22"/>
                <w:szCs w:val="22"/>
              </w:rPr>
              <w:t>s</w:t>
            </w:r>
            <w:r w:rsidR="1CF93479" w:rsidRPr="00223CBD">
              <w:rPr>
                <w:rFonts w:ascii="Gill Sans MT" w:hAnsi="Gill Sans MT"/>
                <w:sz w:val="22"/>
                <w:szCs w:val="22"/>
              </w:rPr>
              <w:t xml:space="preserve"> expense</w:t>
            </w:r>
            <w:r w:rsidR="5C95D61A" w:rsidRPr="00223CBD">
              <w:rPr>
                <w:rFonts w:ascii="Gill Sans MT" w:hAnsi="Gill Sans MT"/>
                <w:sz w:val="22"/>
                <w:szCs w:val="22"/>
              </w:rPr>
              <w:t>s</w:t>
            </w:r>
            <w:r w:rsidR="00AB7C1B" w:rsidRPr="00223CBD">
              <w:rPr>
                <w:rFonts w:ascii="Gill Sans MT" w:hAnsi="Gill Sans MT"/>
                <w:sz w:val="22"/>
                <w:szCs w:val="22"/>
              </w:rPr>
              <w:t xml:space="preserve"> </w:t>
            </w:r>
            <w:r w:rsidR="53DB3305" w:rsidRPr="00223CBD">
              <w:rPr>
                <w:rFonts w:ascii="Gill Sans MT" w:hAnsi="Gill Sans MT"/>
                <w:sz w:val="22"/>
                <w:szCs w:val="22"/>
              </w:rPr>
              <w:t xml:space="preserve">partners </w:t>
            </w:r>
            <w:r w:rsidR="1CF93479" w:rsidRPr="00223CBD">
              <w:rPr>
                <w:rFonts w:ascii="Gill Sans MT" w:hAnsi="Gill Sans MT"/>
                <w:sz w:val="22"/>
                <w:szCs w:val="22"/>
              </w:rPr>
              <w:t xml:space="preserve">are in accordance </w:t>
            </w:r>
            <w:proofErr w:type="gramStart"/>
            <w:r w:rsidR="1CF93479" w:rsidRPr="00223CBD">
              <w:rPr>
                <w:rFonts w:ascii="Gill Sans MT" w:hAnsi="Gill Sans MT"/>
                <w:sz w:val="22"/>
                <w:szCs w:val="22"/>
              </w:rPr>
              <w:t>to</w:t>
            </w:r>
            <w:proofErr w:type="gramEnd"/>
            <w:r w:rsidR="1CF93479" w:rsidRPr="00223CBD">
              <w:rPr>
                <w:rFonts w:ascii="Gill Sans MT" w:hAnsi="Gill Sans MT"/>
                <w:sz w:val="22"/>
                <w:szCs w:val="22"/>
              </w:rPr>
              <w:t xml:space="preserve"> </w:t>
            </w:r>
            <w:r w:rsidR="4EEE82CC" w:rsidRPr="00223CBD">
              <w:rPr>
                <w:rFonts w:ascii="Gill Sans MT" w:hAnsi="Gill Sans MT"/>
                <w:sz w:val="22"/>
                <w:szCs w:val="22"/>
              </w:rPr>
              <w:t xml:space="preserve">SCI and donor’s policies and procedure. </w:t>
            </w:r>
          </w:p>
          <w:p w14:paraId="2E392A17" w14:textId="62EC9B90" w:rsidR="00691F82" w:rsidRPr="00223CBD" w:rsidRDefault="00B36FD9" w:rsidP="00A82BC9">
            <w:pPr>
              <w:pStyle w:val="ListParagraph"/>
              <w:numPr>
                <w:ilvl w:val="0"/>
                <w:numId w:val="41"/>
              </w:numPr>
              <w:rPr>
                <w:rFonts w:ascii="Gill Sans MT" w:hAnsi="Gill Sans MT"/>
                <w:sz w:val="22"/>
                <w:szCs w:val="22"/>
              </w:rPr>
            </w:pPr>
            <w:r w:rsidRPr="00223CBD">
              <w:rPr>
                <w:rFonts w:ascii="Gill Sans MT" w:hAnsi="Gill Sans MT"/>
                <w:sz w:val="22"/>
                <w:szCs w:val="22"/>
              </w:rPr>
              <w:t xml:space="preserve">Monitor and </w:t>
            </w:r>
            <w:r w:rsidRPr="00223CBD">
              <w:rPr>
                <w:rFonts w:ascii="Gill Sans MT" w:hAnsi="Gill Sans MT" w:cs="Calibri"/>
                <w:sz w:val="22"/>
                <w:szCs w:val="22"/>
              </w:rPr>
              <w:t xml:space="preserve">work directly with partner to make sure </w:t>
            </w:r>
            <w:r w:rsidR="4F70924C" w:rsidRPr="00223CBD">
              <w:rPr>
                <w:rFonts w:ascii="Gill Sans MT" w:hAnsi="Gill Sans MT"/>
                <w:sz w:val="22"/>
                <w:szCs w:val="22"/>
              </w:rPr>
              <w:t xml:space="preserve">that SCI finance and procurement policies and procedures are strictly followed. Report to </w:t>
            </w:r>
            <w:r w:rsidR="00DA35A8" w:rsidRPr="00223CBD">
              <w:rPr>
                <w:rFonts w:ascii="Gill Sans MT" w:hAnsi="Gill Sans MT"/>
                <w:sz w:val="22"/>
                <w:szCs w:val="22"/>
              </w:rPr>
              <w:t xml:space="preserve">Project Manager </w:t>
            </w:r>
            <w:r w:rsidR="4F70924C" w:rsidRPr="00223CBD">
              <w:rPr>
                <w:rFonts w:ascii="Gill Sans MT" w:hAnsi="Gill Sans MT"/>
                <w:sz w:val="22"/>
                <w:szCs w:val="22"/>
              </w:rPr>
              <w:t>any suspected violation of SCI finance and procurement policies and procedure.</w:t>
            </w:r>
          </w:p>
          <w:p w14:paraId="0D0B940D" w14:textId="77777777" w:rsidR="00FB43B3" w:rsidRPr="00223CBD" w:rsidRDefault="00FB43B3" w:rsidP="00691F82">
            <w:pPr>
              <w:spacing w:before="100" w:after="100"/>
              <w:rPr>
                <w:rFonts w:ascii="Gill Sans MT" w:hAnsi="Gill Sans MT"/>
                <w:b/>
                <w:i/>
                <w:sz w:val="22"/>
                <w:szCs w:val="22"/>
                <w:lang w:val="en-AU"/>
              </w:rPr>
            </w:pPr>
          </w:p>
          <w:p w14:paraId="7AE7A65B" w14:textId="77777777" w:rsidR="00691F82" w:rsidRPr="00223CBD" w:rsidRDefault="3A64AD04" w:rsidP="17EF448F">
            <w:pPr>
              <w:spacing w:before="100" w:after="100"/>
              <w:rPr>
                <w:rFonts w:ascii="Gill Sans MT" w:hAnsi="Gill Sans MT"/>
                <w:b/>
                <w:bCs/>
                <w:i/>
                <w:iCs/>
                <w:sz w:val="22"/>
                <w:szCs w:val="22"/>
                <w:lang w:val="en-AU"/>
              </w:rPr>
            </w:pPr>
            <w:r w:rsidRPr="00223CBD">
              <w:rPr>
                <w:rFonts w:ascii="Gill Sans MT" w:hAnsi="Gill Sans MT"/>
                <w:b/>
                <w:bCs/>
                <w:i/>
                <w:iCs/>
                <w:sz w:val="22"/>
                <w:szCs w:val="22"/>
                <w:lang w:val="en-AU"/>
              </w:rPr>
              <w:t>Representation, Partnership and Networking</w:t>
            </w:r>
          </w:p>
          <w:p w14:paraId="7E0E1809" w14:textId="41C832F0" w:rsidR="00691F82" w:rsidRPr="00223CBD" w:rsidRDefault="001E28A2"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t>When relevant and require, provide project information to COM team, for communication purpose</w:t>
            </w:r>
            <w:r w:rsidR="00212194" w:rsidRPr="00223CBD">
              <w:rPr>
                <w:rFonts w:ascii="Gill Sans MT" w:hAnsi="Gill Sans MT" w:cs="Calibri"/>
                <w:sz w:val="22"/>
                <w:szCs w:val="22"/>
              </w:rPr>
              <w:t>s</w:t>
            </w:r>
            <w:r w:rsidRPr="00223CBD">
              <w:rPr>
                <w:rFonts w:ascii="Gill Sans MT" w:hAnsi="Gill Sans MT" w:cs="Calibri"/>
                <w:sz w:val="22"/>
                <w:szCs w:val="22"/>
              </w:rPr>
              <w:t>.</w:t>
            </w:r>
            <w:r w:rsidR="3A64AD04" w:rsidRPr="00223CBD">
              <w:rPr>
                <w:rFonts w:ascii="Gill Sans MT" w:hAnsi="Gill Sans MT"/>
                <w:sz w:val="22"/>
                <w:szCs w:val="22"/>
              </w:rPr>
              <w:t xml:space="preserve">  </w:t>
            </w:r>
          </w:p>
          <w:p w14:paraId="023B2AF2" w14:textId="0B1D9FA1" w:rsidR="008D49D8" w:rsidRPr="00223CBD" w:rsidRDefault="00BF6065" w:rsidP="00A82BC9">
            <w:pPr>
              <w:pStyle w:val="ListParagraph"/>
              <w:numPr>
                <w:ilvl w:val="0"/>
                <w:numId w:val="41"/>
              </w:numPr>
              <w:rPr>
                <w:rFonts w:ascii="Gill Sans MT" w:hAnsi="Gill Sans MT"/>
                <w:sz w:val="22"/>
                <w:szCs w:val="22"/>
              </w:rPr>
            </w:pPr>
            <w:r w:rsidRPr="00223CBD">
              <w:rPr>
                <w:rFonts w:ascii="Gill Sans MT" w:hAnsi="Gill Sans MT"/>
                <w:sz w:val="22"/>
                <w:szCs w:val="22"/>
              </w:rPr>
              <w:lastRenderedPageBreak/>
              <w:t>Support Project Manager in e</w:t>
            </w:r>
            <w:r w:rsidR="1AFF26D3" w:rsidRPr="00223CBD">
              <w:rPr>
                <w:rFonts w:ascii="Gill Sans MT" w:hAnsi="Gill Sans MT"/>
                <w:sz w:val="22"/>
                <w:szCs w:val="22"/>
              </w:rPr>
              <w:t>stablish</w:t>
            </w:r>
            <w:r w:rsidRPr="00223CBD">
              <w:rPr>
                <w:rFonts w:ascii="Gill Sans MT" w:hAnsi="Gill Sans MT"/>
                <w:sz w:val="22"/>
                <w:szCs w:val="22"/>
              </w:rPr>
              <w:t>ing</w:t>
            </w:r>
            <w:r w:rsidR="1AFF26D3" w:rsidRPr="00223CBD">
              <w:rPr>
                <w:rFonts w:ascii="Gill Sans MT" w:hAnsi="Gill Sans MT"/>
                <w:sz w:val="22"/>
                <w:szCs w:val="22"/>
              </w:rPr>
              <w:t xml:space="preserve"> coordination and maintain strong relationship with </w:t>
            </w:r>
            <w:r w:rsidR="03A296AA" w:rsidRPr="00223CBD">
              <w:rPr>
                <w:rFonts w:ascii="Gill Sans MT" w:hAnsi="Gill Sans MT"/>
                <w:sz w:val="22"/>
                <w:szCs w:val="22"/>
              </w:rPr>
              <w:t>d</w:t>
            </w:r>
            <w:r w:rsidR="03A296AA" w:rsidRPr="00223CBD">
              <w:rPr>
                <w:rFonts w:ascii="Gill Sans MT" w:hAnsi="Gill Sans MT" w:cs="Calibri"/>
                <w:sz w:val="22"/>
                <w:szCs w:val="22"/>
              </w:rPr>
              <w:t xml:space="preserve">irect </w:t>
            </w:r>
            <w:r w:rsidR="0AD99E3E" w:rsidRPr="00223CBD">
              <w:rPr>
                <w:rFonts w:ascii="Gill Sans MT" w:hAnsi="Gill Sans MT" w:cs="Calibri"/>
                <w:sz w:val="22"/>
                <w:szCs w:val="22"/>
              </w:rPr>
              <w:t xml:space="preserve">project </w:t>
            </w:r>
            <w:r w:rsidR="0044085B" w:rsidRPr="00223CBD">
              <w:rPr>
                <w:rFonts w:ascii="Gill Sans MT" w:hAnsi="Gill Sans MT" w:cs="Calibri"/>
                <w:sz w:val="22"/>
                <w:szCs w:val="22"/>
              </w:rPr>
              <w:t>implementing</w:t>
            </w:r>
            <w:r w:rsidR="0AD99E3E" w:rsidRPr="00223CBD">
              <w:rPr>
                <w:rFonts w:ascii="Gill Sans MT" w:hAnsi="Gill Sans MT" w:cs="Calibri"/>
                <w:sz w:val="22"/>
                <w:szCs w:val="22"/>
              </w:rPr>
              <w:t xml:space="preserve"> partners </w:t>
            </w:r>
            <w:r w:rsidR="029D7ADD" w:rsidRPr="00223CBD">
              <w:rPr>
                <w:rFonts w:ascii="Gill Sans MT" w:hAnsi="Gill Sans MT"/>
                <w:sz w:val="22"/>
                <w:szCs w:val="22"/>
              </w:rPr>
              <w:t xml:space="preserve">for smooth project implementation. </w:t>
            </w:r>
          </w:p>
          <w:p w14:paraId="0EE1BF7F" w14:textId="54BB8DF0" w:rsidR="4F25A8DB" w:rsidRPr="00223CBD" w:rsidRDefault="0055342A"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t>When relevant and require, j</w:t>
            </w:r>
            <w:r w:rsidR="00061299" w:rsidRPr="00223CBD">
              <w:rPr>
                <w:rFonts w:ascii="Gill Sans MT" w:hAnsi="Gill Sans MT"/>
                <w:sz w:val="22"/>
                <w:szCs w:val="22"/>
              </w:rPr>
              <w:t xml:space="preserve">oint </w:t>
            </w:r>
            <w:r w:rsidR="4F25A8DB" w:rsidRPr="00223CBD">
              <w:rPr>
                <w:rFonts w:ascii="Gill Sans MT" w:hAnsi="Gill Sans MT"/>
                <w:sz w:val="22"/>
                <w:szCs w:val="22"/>
              </w:rPr>
              <w:t>partner assessment</w:t>
            </w:r>
            <w:r w:rsidR="00E74775" w:rsidRPr="00223CBD">
              <w:rPr>
                <w:rFonts w:ascii="Gill Sans MT" w:hAnsi="Gill Sans MT"/>
                <w:sz w:val="22"/>
                <w:szCs w:val="22"/>
              </w:rPr>
              <w:t xml:space="preserve"> and i</w:t>
            </w:r>
            <w:r w:rsidR="34E7356E" w:rsidRPr="00223CBD">
              <w:rPr>
                <w:rFonts w:ascii="Gill Sans MT" w:hAnsi="Gill Sans MT"/>
                <w:sz w:val="22"/>
                <w:szCs w:val="22"/>
              </w:rPr>
              <w:t xml:space="preserve">mplement activities to support partners’ capacity. </w:t>
            </w:r>
            <w:r w:rsidR="5F36AEDA" w:rsidRPr="00223CBD">
              <w:rPr>
                <w:rFonts w:ascii="Gill Sans MT" w:hAnsi="Gill Sans MT"/>
                <w:sz w:val="22"/>
                <w:szCs w:val="22"/>
              </w:rPr>
              <w:t xml:space="preserve"> </w:t>
            </w:r>
            <w:r w:rsidR="4F25A8DB" w:rsidRPr="00223CBD">
              <w:rPr>
                <w:rFonts w:ascii="Gill Sans MT" w:hAnsi="Gill Sans MT"/>
                <w:sz w:val="22"/>
                <w:szCs w:val="22"/>
              </w:rPr>
              <w:t xml:space="preserve"> </w:t>
            </w:r>
          </w:p>
          <w:p w14:paraId="33BC7A02" w14:textId="6ACEAFDC" w:rsidR="00691F82" w:rsidRPr="00223CBD" w:rsidRDefault="00910486" w:rsidP="00A82BC9">
            <w:pPr>
              <w:pStyle w:val="ListParagraph"/>
              <w:numPr>
                <w:ilvl w:val="0"/>
                <w:numId w:val="41"/>
              </w:numPr>
              <w:rPr>
                <w:rFonts w:ascii="Gill Sans MT" w:hAnsi="Gill Sans MT"/>
                <w:sz w:val="22"/>
                <w:szCs w:val="22"/>
              </w:rPr>
            </w:pPr>
            <w:r w:rsidRPr="00223CBD">
              <w:rPr>
                <w:rFonts w:ascii="Gill Sans MT" w:hAnsi="Gill Sans MT" w:cs="Calibri"/>
                <w:sz w:val="22"/>
                <w:szCs w:val="22"/>
              </w:rPr>
              <w:t xml:space="preserve">Work with partner to make sure that </w:t>
            </w:r>
            <w:r w:rsidR="00691F82" w:rsidRPr="00223CBD">
              <w:rPr>
                <w:rFonts w:ascii="Gill Sans MT" w:hAnsi="Gill Sans MT"/>
                <w:sz w:val="22"/>
                <w:szCs w:val="22"/>
              </w:rPr>
              <w:t>that government laws, policies and procedures are complied</w:t>
            </w:r>
            <w:r w:rsidR="4B4170D2" w:rsidRPr="00223CBD">
              <w:rPr>
                <w:rFonts w:ascii="Gill Sans MT" w:hAnsi="Gill Sans MT"/>
                <w:sz w:val="22"/>
                <w:szCs w:val="22"/>
              </w:rPr>
              <w:t xml:space="preserve"> with</w:t>
            </w:r>
            <w:r w:rsidR="00691F82" w:rsidRPr="00223CBD">
              <w:rPr>
                <w:rFonts w:ascii="Gill Sans MT" w:hAnsi="Gill Sans MT"/>
                <w:sz w:val="22"/>
                <w:szCs w:val="22"/>
              </w:rPr>
              <w:t xml:space="preserve"> during project implementation</w:t>
            </w:r>
            <w:r w:rsidR="00544976" w:rsidRPr="00223CBD">
              <w:rPr>
                <w:rFonts w:ascii="Gill Sans MT" w:hAnsi="Gill Sans MT"/>
                <w:sz w:val="22"/>
                <w:szCs w:val="22"/>
              </w:rPr>
              <w:t>.</w:t>
            </w:r>
            <w:r w:rsidR="00691F82" w:rsidRPr="00223CBD">
              <w:rPr>
                <w:rFonts w:ascii="Gill Sans MT" w:hAnsi="Gill Sans MT"/>
                <w:sz w:val="22"/>
                <w:szCs w:val="22"/>
              </w:rPr>
              <w:t xml:space="preserve"> (e.g. MoU, project approval from local authority) </w:t>
            </w:r>
          </w:p>
          <w:p w14:paraId="3DEEC669" w14:textId="77777777" w:rsidR="003E3D47" w:rsidRPr="00223CBD" w:rsidRDefault="003E3D47" w:rsidP="00402AB2">
            <w:pPr>
              <w:rPr>
                <w:rFonts w:ascii="Gill Sans MT" w:hAnsi="Gill Sans MT" w:cs="Arial"/>
                <w:sz w:val="22"/>
                <w:szCs w:val="22"/>
              </w:rPr>
            </w:pPr>
          </w:p>
        </w:tc>
      </w:tr>
      <w:tr w:rsidR="00223CBD" w:rsidRPr="00223CBD" w14:paraId="37CFB196" w14:textId="77777777" w:rsidTr="3A50609D">
        <w:tc>
          <w:tcPr>
            <w:tcW w:w="9498" w:type="dxa"/>
            <w:gridSpan w:val="3"/>
          </w:tcPr>
          <w:p w14:paraId="528945A7" w14:textId="77777777" w:rsidR="008264D8" w:rsidRPr="00223CBD" w:rsidRDefault="008264D8" w:rsidP="008264D8">
            <w:pPr>
              <w:snapToGrid w:val="0"/>
              <w:ind w:left="-24"/>
              <w:rPr>
                <w:rFonts w:ascii="Gill Sans MT" w:hAnsi="Gill Sans MT" w:cs="Arial"/>
                <w:b/>
                <w:i/>
                <w:sz w:val="22"/>
                <w:szCs w:val="22"/>
              </w:rPr>
            </w:pPr>
            <w:r w:rsidRPr="00223CBD">
              <w:rPr>
                <w:rFonts w:ascii="Gill Sans MT" w:hAnsi="Gill Sans MT" w:cs="Arial"/>
                <w:b/>
                <w:sz w:val="22"/>
                <w:szCs w:val="22"/>
              </w:rPr>
              <w:lastRenderedPageBreak/>
              <w:t>BEHAVIOURS (Values in Practice</w:t>
            </w:r>
            <w:r w:rsidRPr="00223CBD">
              <w:rPr>
                <w:rFonts w:ascii="Gill Sans MT" w:hAnsi="Gill Sans MT" w:cs="Arial"/>
                <w:sz w:val="22"/>
                <w:szCs w:val="22"/>
              </w:rPr>
              <w:t>)</w:t>
            </w:r>
          </w:p>
          <w:p w14:paraId="3656B9AB" w14:textId="77777777" w:rsidR="003C1ED2" w:rsidRPr="00223CBD" w:rsidRDefault="003C1ED2" w:rsidP="008264D8">
            <w:pPr>
              <w:ind w:left="-24"/>
              <w:rPr>
                <w:rFonts w:ascii="Gill Sans MT" w:hAnsi="Gill Sans MT" w:cs="Arial"/>
                <w:b/>
                <w:sz w:val="22"/>
                <w:szCs w:val="22"/>
              </w:rPr>
            </w:pPr>
          </w:p>
          <w:p w14:paraId="6E8585EE" w14:textId="77777777" w:rsidR="008264D8" w:rsidRPr="00223CBD" w:rsidRDefault="008264D8" w:rsidP="008264D8">
            <w:pPr>
              <w:ind w:left="-24"/>
              <w:rPr>
                <w:rFonts w:ascii="Gill Sans MT" w:hAnsi="Gill Sans MT" w:cs="Arial"/>
                <w:b/>
                <w:sz w:val="22"/>
                <w:szCs w:val="22"/>
              </w:rPr>
            </w:pPr>
            <w:r w:rsidRPr="00223CBD">
              <w:rPr>
                <w:rFonts w:ascii="Gill Sans MT" w:hAnsi="Gill Sans MT" w:cs="Arial"/>
                <w:b/>
                <w:sz w:val="22"/>
                <w:szCs w:val="22"/>
              </w:rPr>
              <w:t>Accountability:</w:t>
            </w:r>
          </w:p>
          <w:p w14:paraId="22FF043B" w14:textId="4D2C647E" w:rsidR="008264D8" w:rsidRPr="00223CBD" w:rsidRDefault="0007449A" w:rsidP="008264D8">
            <w:pPr>
              <w:numPr>
                <w:ilvl w:val="0"/>
                <w:numId w:val="30"/>
              </w:numPr>
              <w:suppressAutoHyphens/>
              <w:rPr>
                <w:rFonts w:ascii="Gill Sans MT" w:hAnsi="Gill Sans MT" w:cs="Arial"/>
                <w:sz w:val="22"/>
                <w:szCs w:val="22"/>
              </w:rPr>
            </w:pPr>
            <w:r w:rsidRPr="00223CBD">
              <w:rPr>
                <w:rFonts w:ascii="Gill Sans MT" w:hAnsi="Gill Sans MT" w:cs="Arial"/>
                <w:sz w:val="22"/>
                <w:szCs w:val="22"/>
              </w:rPr>
              <w:t>H</w:t>
            </w:r>
            <w:r w:rsidR="008264D8" w:rsidRPr="00223CBD">
              <w:rPr>
                <w:rFonts w:ascii="Gill Sans MT" w:hAnsi="Gill Sans MT" w:cs="Arial"/>
                <w:sz w:val="22"/>
                <w:szCs w:val="22"/>
              </w:rPr>
              <w:t xml:space="preserve">olds </w:t>
            </w:r>
            <w:r w:rsidR="0034232A" w:rsidRPr="00223CBD">
              <w:rPr>
                <w:rFonts w:ascii="Gill Sans MT" w:hAnsi="Gill Sans MT" w:cs="Arial"/>
                <w:sz w:val="22"/>
                <w:szCs w:val="22"/>
              </w:rPr>
              <w:t>self-accountable</w:t>
            </w:r>
            <w:r w:rsidR="008264D8" w:rsidRPr="00223CBD">
              <w:rPr>
                <w:rFonts w:ascii="Gill Sans MT" w:hAnsi="Gill Sans MT" w:cs="Arial"/>
                <w:sz w:val="22"/>
                <w:szCs w:val="22"/>
              </w:rPr>
              <w:t xml:space="preserve"> for making decisions, managing resources efficiently, achieving and role modelling Save the Children values</w:t>
            </w:r>
            <w:r w:rsidR="0044085B" w:rsidRPr="00223CBD">
              <w:rPr>
                <w:rFonts w:ascii="Gill Sans MT" w:hAnsi="Gill Sans MT" w:cs="Arial"/>
                <w:sz w:val="22"/>
                <w:szCs w:val="22"/>
              </w:rPr>
              <w:t>.</w:t>
            </w:r>
          </w:p>
          <w:p w14:paraId="4A5FE7FB" w14:textId="23DE0C84" w:rsidR="008264D8" w:rsidRPr="00223CBD" w:rsidRDefault="0007449A" w:rsidP="008264D8">
            <w:pPr>
              <w:numPr>
                <w:ilvl w:val="0"/>
                <w:numId w:val="30"/>
              </w:numPr>
              <w:suppressAutoHyphens/>
              <w:rPr>
                <w:rFonts w:ascii="Gill Sans MT" w:hAnsi="Gill Sans MT" w:cs="Arial"/>
                <w:sz w:val="22"/>
                <w:szCs w:val="22"/>
              </w:rPr>
            </w:pPr>
            <w:r w:rsidRPr="00223CBD">
              <w:rPr>
                <w:rFonts w:ascii="Gill Sans MT" w:hAnsi="Gill Sans MT" w:cs="Arial"/>
                <w:sz w:val="22"/>
                <w:szCs w:val="22"/>
              </w:rPr>
              <w:t>H</w:t>
            </w:r>
            <w:r w:rsidR="008264D8" w:rsidRPr="00223CBD">
              <w:rPr>
                <w:rFonts w:ascii="Gill Sans MT" w:hAnsi="Gill Sans MT"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5FB0818" w14:textId="77777777" w:rsidR="003C1ED2" w:rsidRPr="00223CBD" w:rsidRDefault="003C1ED2" w:rsidP="008264D8">
            <w:pPr>
              <w:ind w:left="-24"/>
              <w:rPr>
                <w:rFonts w:ascii="Gill Sans MT" w:hAnsi="Gill Sans MT" w:cs="Arial"/>
                <w:b/>
                <w:sz w:val="22"/>
                <w:szCs w:val="22"/>
              </w:rPr>
            </w:pPr>
          </w:p>
          <w:p w14:paraId="367B2573" w14:textId="77777777" w:rsidR="008264D8" w:rsidRPr="00223CBD" w:rsidRDefault="008264D8" w:rsidP="008264D8">
            <w:pPr>
              <w:ind w:left="-24"/>
              <w:rPr>
                <w:rFonts w:ascii="Gill Sans MT" w:hAnsi="Gill Sans MT" w:cs="Arial"/>
                <w:b/>
                <w:sz w:val="22"/>
                <w:szCs w:val="22"/>
              </w:rPr>
            </w:pPr>
            <w:r w:rsidRPr="00223CBD">
              <w:rPr>
                <w:rFonts w:ascii="Gill Sans MT" w:hAnsi="Gill Sans MT" w:cs="Arial"/>
                <w:b/>
                <w:sz w:val="22"/>
                <w:szCs w:val="22"/>
              </w:rPr>
              <w:t>Ambition:</w:t>
            </w:r>
          </w:p>
          <w:p w14:paraId="5A7B911D" w14:textId="5493264E" w:rsidR="008264D8" w:rsidRPr="00223CBD" w:rsidRDefault="0007449A" w:rsidP="008264D8">
            <w:pPr>
              <w:numPr>
                <w:ilvl w:val="0"/>
                <w:numId w:val="32"/>
              </w:numPr>
              <w:suppressAutoHyphens/>
              <w:rPr>
                <w:rFonts w:ascii="Gill Sans MT" w:hAnsi="Gill Sans MT" w:cs="Arial"/>
                <w:sz w:val="22"/>
                <w:szCs w:val="22"/>
              </w:rPr>
            </w:pPr>
            <w:r w:rsidRPr="00223CBD">
              <w:rPr>
                <w:rFonts w:ascii="Gill Sans MT" w:hAnsi="Gill Sans MT" w:cs="Arial"/>
                <w:sz w:val="22"/>
                <w:szCs w:val="22"/>
              </w:rPr>
              <w:t>S</w:t>
            </w:r>
            <w:r w:rsidR="008264D8" w:rsidRPr="00223CBD">
              <w:rPr>
                <w:rFonts w:ascii="Gill Sans MT" w:hAnsi="Gill Sans MT" w:cs="Arial"/>
                <w:sz w:val="22"/>
                <w:szCs w:val="22"/>
              </w:rPr>
              <w:t>ets ambitious and challenging goals for themselves and their team, takes responsibility for their own personal development and encourages their team to do the same</w:t>
            </w:r>
          </w:p>
          <w:p w14:paraId="3343FDAB" w14:textId="7C610465" w:rsidR="008264D8" w:rsidRPr="00223CBD" w:rsidRDefault="0007449A" w:rsidP="008264D8">
            <w:pPr>
              <w:numPr>
                <w:ilvl w:val="0"/>
                <w:numId w:val="32"/>
              </w:numPr>
              <w:suppressAutoHyphens/>
              <w:rPr>
                <w:rFonts w:ascii="Gill Sans MT" w:hAnsi="Gill Sans MT" w:cs="Arial"/>
                <w:sz w:val="22"/>
                <w:szCs w:val="22"/>
              </w:rPr>
            </w:pPr>
            <w:r w:rsidRPr="00223CBD">
              <w:rPr>
                <w:rFonts w:ascii="Gill Sans MT" w:hAnsi="Gill Sans MT" w:cs="Arial"/>
                <w:sz w:val="22"/>
                <w:szCs w:val="22"/>
              </w:rPr>
              <w:t>W</w:t>
            </w:r>
            <w:r w:rsidR="008264D8" w:rsidRPr="00223CBD">
              <w:rPr>
                <w:rFonts w:ascii="Gill Sans MT" w:hAnsi="Gill Sans MT" w:cs="Arial"/>
                <w:sz w:val="22"/>
                <w:szCs w:val="22"/>
              </w:rPr>
              <w:t>idely shares their personal vision for Save the Children, engages and motivates others</w:t>
            </w:r>
          </w:p>
          <w:p w14:paraId="514B1B96" w14:textId="6576E23B" w:rsidR="008264D8" w:rsidRPr="00223CBD" w:rsidRDefault="0007449A" w:rsidP="008264D8">
            <w:pPr>
              <w:numPr>
                <w:ilvl w:val="0"/>
                <w:numId w:val="32"/>
              </w:numPr>
              <w:suppressAutoHyphens/>
              <w:rPr>
                <w:rFonts w:ascii="Gill Sans MT" w:hAnsi="Gill Sans MT" w:cs="Arial"/>
                <w:sz w:val="22"/>
                <w:szCs w:val="22"/>
              </w:rPr>
            </w:pPr>
            <w:r w:rsidRPr="00223CBD">
              <w:rPr>
                <w:rFonts w:ascii="Gill Sans MT" w:hAnsi="Gill Sans MT" w:cs="Arial"/>
                <w:sz w:val="22"/>
                <w:szCs w:val="22"/>
              </w:rPr>
              <w:t>F</w:t>
            </w:r>
            <w:r w:rsidR="008264D8" w:rsidRPr="00223CBD">
              <w:rPr>
                <w:rFonts w:ascii="Gill Sans MT" w:hAnsi="Gill Sans MT" w:cs="Arial"/>
                <w:sz w:val="22"/>
                <w:szCs w:val="22"/>
              </w:rPr>
              <w:t>uture orientated, thinks strategically and on a global scale.</w:t>
            </w:r>
          </w:p>
          <w:p w14:paraId="049F31CB" w14:textId="77777777" w:rsidR="003C1ED2" w:rsidRPr="00223CBD" w:rsidRDefault="003C1ED2" w:rsidP="008264D8">
            <w:pPr>
              <w:ind w:left="-24"/>
              <w:rPr>
                <w:rFonts w:ascii="Gill Sans MT" w:hAnsi="Gill Sans MT" w:cs="Arial"/>
                <w:b/>
                <w:sz w:val="22"/>
                <w:szCs w:val="22"/>
              </w:rPr>
            </w:pPr>
          </w:p>
          <w:p w14:paraId="6F5D5139" w14:textId="77777777" w:rsidR="008264D8" w:rsidRPr="00223CBD" w:rsidRDefault="008264D8" w:rsidP="008264D8">
            <w:pPr>
              <w:ind w:left="-24"/>
              <w:rPr>
                <w:rFonts w:ascii="Gill Sans MT" w:hAnsi="Gill Sans MT" w:cs="Arial"/>
                <w:b/>
                <w:sz w:val="22"/>
                <w:szCs w:val="22"/>
              </w:rPr>
            </w:pPr>
            <w:r w:rsidRPr="00223CBD">
              <w:rPr>
                <w:rFonts w:ascii="Gill Sans MT" w:hAnsi="Gill Sans MT" w:cs="Arial"/>
                <w:b/>
                <w:sz w:val="22"/>
                <w:szCs w:val="22"/>
              </w:rPr>
              <w:t>Collaboration:</w:t>
            </w:r>
          </w:p>
          <w:p w14:paraId="40CAC49A" w14:textId="0A819EE9" w:rsidR="008264D8" w:rsidRPr="00223CBD" w:rsidRDefault="0007449A" w:rsidP="008264D8">
            <w:pPr>
              <w:numPr>
                <w:ilvl w:val="0"/>
                <w:numId w:val="31"/>
              </w:numPr>
              <w:suppressAutoHyphens/>
              <w:rPr>
                <w:rFonts w:ascii="Gill Sans MT" w:hAnsi="Gill Sans MT" w:cs="Arial"/>
                <w:sz w:val="22"/>
                <w:szCs w:val="22"/>
              </w:rPr>
            </w:pPr>
            <w:r w:rsidRPr="00223CBD">
              <w:rPr>
                <w:rFonts w:ascii="Gill Sans MT" w:hAnsi="Gill Sans MT" w:cs="Arial"/>
                <w:sz w:val="22"/>
                <w:szCs w:val="22"/>
              </w:rPr>
              <w:t>B</w:t>
            </w:r>
            <w:r w:rsidR="008264D8" w:rsidRPr="00223CBD">
              <w:rPr>
                <w:rFonts w:ascii="Gill Sans MT" w:hAnsi="Gill Sans MT" w:cs="Arial"/>
                <w:sz w:val="22"/>
                <w:szCs w:val="22"/>
              </w:rPr>
              <w:t xml:space="preserve">uilds and maintains effective relationships, with their team, colleagues, Members and external partners and </w:t>
            </w:r>
            <w:r w:rsidR="0044085B" w:rsidRPr="00223CBD">
              <w:rPr>
                <w:rFonts w:ascii="Gill Sans MT" w:hAnsi="Gill Sans MT" w:cs="Arial"/>
                <w:sz w:val="22"/>
                <w:szCs w:val="22"/>
              </w:rPr>
              <w:t>supporters.</w:t>
            </w:r>
          </w:p>
          <w:p w14:paraId="13357E67" w14:textId="29BA05B2" w:rsidR="008264D8" w:rsidRPr="00223CBD" w:rsidRDefault="0007449A" w:rsidP="008264D8">
            <w:pPr>
              <w:numPr>
                <w:ilvl w:val="0"/>
                <w:numId w:val="31"/>
              </w:numPr>
              <w:suppressAutoHyphens/>
              <w:rPr>
                <w:rFonts w:ascii="Gill Sans MT" w:hAnsi="Gill Sans MT" w:cs="Arial"/>
                <w:sz w:val="22"/>
                <w:szCs w:val="22"/>
              </w:rPr>
            </w:pPr>
            <w:proofErr w:type="gramStart"/>
            <w:r w:rsidRPr="00223CBD">
              <w:rPr>
                <w:rFonts w:ascii="Gill Sans MT" w:hAnsi="Gill Sans MT" w:cs="Arial"/>
                <w:sz w:val="22"/>
                <w:szCs w:val="22"/>
              </w:rPr>
              <w:t>V</w:t>
            </w:r>
            <w:r w:rsidR="008264D8" w:rsidRPr="00223CBD">
              <w:rPr>
                <w:rFonts w:ascii="Gill Sans MT" w:hAnsi="Gill Sans MT" w:cs="Arial"/>
                <w:sz w:val="22"/>
                <w:szCs w:val="22"/>
              </w:rPr>
              <w:t>alues diversity,</w:t>
            </w:r>
            <w:proofErr w:type="gramEnd"/>
            <w:r w:rsidR="008264D8" w:rsidRPr="00223CBD">
              <w:rPr>
                <w:rFonts w:ascii="Gill Sans MT" w:hAnsi="Gill Sans MT" w:cs="Arial"/>
                <w:sz w:val="22"/>
                <w:szCs w:val="22"/>
              </w:rPr>
              <w:t xml:space="preserve"> sees it as a source of competitive </w:t>
            </w:r>
            <w:r w:rsidR="0044085B" w:rsidRPr="00223CBD">
              <w:rPr>
                <w:rFonts w:ascii="Gill Sans MT" w:hAnsi="Gill Sans MT" w:cs="Arial"/>
                <w:sz w:val="22"/>
                <w:szCs w:val="22"/>
              </w:rPr>
              <w:t>strength.</w:t>
            </w:r>
          </w:p>
          <w:p w14:paraId="072B7C3B" w14:textId="665F381D" w:rsidR="008264D8" w:rsidRPr="00223CBD" w:rsidRDefault="0007449A" w:rsidP="008264D8">
            <w:pPr>
              <w:numPr>
                <w:ilvl w:val="0"/>
                <w:numId w:val="29"/>
              </w:numPr>
              <w:suppressAutoHyphens/>
              <w:rPr>
                <w:rFonts w:ascii="Gill Sans MT" w:hAnsi="Gill Sans MT" w:cs="Arial"/>
                <w:sz w:val="22"/>
                <w:szCs w:val="22"/>
              </w:rPr>
            </w:pPr>
            <w:r w:rsidRPr="00223CBD">
              <w:rPr>
                <w:rFonts w:ascii="Gill Sans MT" w:hAnsi="Gill Sans MT" w:cs="Arial"/>
                <w:sz w:val="22"/>
                <w:szCs w:val="22"/>
              </w:rPr>
              <w:t>A</w:t>
            </w:r>
            <w:r w:rsidR="008264D8" w:rsidRPr="00223CBD">
              <w:rPr>
                <w:rFonts w:ascii="Gill Sans MT" w:hAnsi="Gill Sans MT" w:cs="Arial"/>
                <w:sz w:val="22"/>
                <w:szCs w:val="22"/>
              </w:rPr>
              <w:t>pproachable, good listener, easy to talk to.</w:t>
            </w:r>
          </w:p>
          <w:p w14:paraId="4101652C" w14:textId="77777777" w:rsidR="003C1ED2" w:rsidRPr="00223CBD" w:rsidRDefault="003C1ED2" w:rsidP="008264D8">
            <w:pPr>
              <w:ind w:left="-24"/>
              <w:rPr>
                <w:rFonts w:ascii="Gill Sans MT" w:hAnsi="Gill Sans MT" w:cs="Arial"/>
                <w:b/>
                <w:sz w:val="22"/>
                <w:szCs w:val="22"/>
              </w:rPr>
            </w:pPr>
          </w:p>
          <w:p w14:paraId="0A9C099A" w14:textId="77777777" w:rsidR="008264D8" w:rsidRPr="00223CBD" w:rsidRDefault="008264D8" w:rsidP="008264D8">
            <w:pPr>
              <w:ind w:left="-24"/>
              <w:rPr>
                <w:rFonts w:ascii="Gill Sans MT" w:hAnsi="Gill Sans MT" w:cs="Arial"/>
                <w:b/>
                <w:sz w:val="22"/>
                <w:szCs w:val="22"/>
              </w:rPr>
            </w:pPr>
            <w:r w:rsidRPr="00223CBD">
              <w:rPr>
                <w:rFonts w:ascii="Gill Sans MT" w:hAnsi="Gill Sans MT" w:cs="Arial"/>
                <w:b/>
                <w:sz w:val="22"/>
                <w:szCs w:val="22"/>
              </w:rPr>
              <w:t>Creativity:</w:t>
            </w:r>
          </w:p>
          <w:p w14:paraId="38DC94BE" w14:textId="086B8B37" w:rsidR="008264D8" w:rsidRPr="00223CBD" w:rsidRDefault="0007449A" w:rsidP="008264D8">
            <w:pPr>
              <w:numPr>
                <w:ilvl w:val="0"/>
                <w:numId w:val="31"/>
              </w:numPr>
              <w:suppressAutoHyphens/>
              <w:rPr>
                <w:rFonts w:ascii="Gill Sans MT" w:hAnsi="Gill Sans MT" w:cs="Arial"/>
                <w:sz w:val="22"/>
                <w:szCs w:val="22"/>
              </w:rPr>
            </w:pPr>
            <w:r w:rsidRPr="00223CBD">
              <w:rPr>
                <w:rFonts w:ascii="Gill Sans MT" w:hAnsi="Gill Sans MT" w:cs="Arial"/>
                <w:sz w:val="22"/>
                <w:szCs w:val="22"/>
              </w:rPr>
              <w:t>D</w:t>
            </w:r>
            <w:r w:rsidR="008264D8" w:rsidRPr="00223CBD">
              <w:rPr>
                <w:rFonts w:ascii="Gill Sans MT" w:hAnsi="Gill Sans MT" w:cs="Arial"/>
                <w:sz w:val="22"/>
                <w:szCs w:val="22"/>
              </w:rPr>
              <w:t>evelops and encourages new and innovative solutions</w:t>
            </w:r>
            <w:r w:rsidR="0044085B" w:rsidRPr="00223CBD">
              <w:rPr>
                <w:rFonts w:ascii="Gill Sans MT" w:hAnsi="Gill Sans MT" w:cs="Arial"/>
                <w:sz w:val="22"/>
                <w:szCs w:val="22"/>
              </w:rPr>
              <w:t>.</w:t>
            </w:r>
          </w:p>
          <w:p w14:paraId="01E6CAEC" w14:textId="1A17DD3B" w:rsidR="008264D8" w:rsidRPr="00223CBD" w:rsidRDefault="0007449A" w:rsidP="008264D8">
            <w:pPr>
              <w:numPr>
                <w:ilvl w:val="0"/>
                <w:numId w:val="31"/>
              </w:numPr>
              <w:suppressAutoHyphens/>
              <w:rPr>
                <w:rFonts w:ascii="Gill Sans MT" w:hAnsi="Gill Sans MT" w:cs="Arial"/>
                <w:sz w:val="22"/>
                <w:szCs w:val="22"/>
              </w:rPr>
            </w:pPr>
            <w:r w:rsidRPr="00223CBD">
              <w:rPr>
                <w:rFonts w:ascii="Gill Sans MT" w:hAnsi="Gill Sans MT" w:cs="Arial"/>
                <w:sz w:val="22"/>
                <w:szCs w:val="22"/>
              </w:rPr>
              <w:t>W</w:t>
            </w:r>
            <w:r w:rsidR="008264D8" w:rsidRPr="00223CBD">
              <w:rPr>
                <w:rFonts w:ascii="Gill Sans MT" w:hAnsi="Gill Sans MT" w:cs="Arial"/>
                <w:sz w:val="22"/>
                <w:szCs w:val="22"/>
              </w:rPr>
              <w:t>illing to take disciplined risks.</w:t>
            </w:r>
          </w:p>
          <w:p w14:paraId="4B99056E" w14:textId="77777777" w:rsidR="00EA10FA" w:rsidRPr="00223CBD" w:rsidRDefault="00EA10FA" w:rsidP="00EA10FA">
            <w:pPr>
              <w:suppressAutoHyphens/>
              <w:ind w:left="696"/>
              <w:rPr>
                <w:rFonts w:ascii="Gill Sans MT" w:hAnsi="Gill Sans MT" w:cs="Arial"/>
                <w:sz w:val="22"/>
                <w:szCs w:val="22"/>
              </w:rPr>
            </w:pPr>
          </w:p>
          <w:p w14:paraId="49C2B335" w14:textId="77777777" w:rsidR="008264D8" w:rsidRPr="00223CBD" w:rsidRDefault="008264D8" w:rsidP="008264D8">
            <w:pPr>
              <w:ind w:left="-24"/>
              <w:rPr>
                <w:rFonts w:ascii="Gill Sans MT" w:hAnsi="Gill Sans MT" w:cs="Arial"/>
                <w:b/>
                <w:sz w:val="22"/>
                <w:szCs w:val="22"/>
              </w:rPr>
            </w:pPr>
            <w:r w:rsidRPr="00223CBD">
              <w:rPr>
                <w:rFonts w:ascii="Gill Sans MT" w:hAnsi="Gill Sans MT" w:cs="Arial"/>
                <w:b/>
                <w:sz w:val="22"/>
                <w:szCs w:val="22"/>
              </w:rPr>
              <w:t>Integrity:</w:t>
            </w:r>
          </w:p>
          <w:p w14:paraId="2DAAA089" w14:textId="24AEFDD7" w:rsidR="008264D8" w:rsidRPr="00223CBD" w:rsidRDefault="0007449A" w:rsidP="00F5619F">
            <w:pPr>
              <w:numPr>
                <w:ilvl w:val="0"/>
                <w:numId w:val="31"/>
              </w:numPr>
              <w:suppressAutoHyphens/>
              <w:rPr>
                <w:rFonts w:ascii="Gill Sans MT" w:hAnsi="Gill Sans MT" w:cs="Arial"/>
                <w:sz w:val="22"/>
                <w:szCs w:val="22"/>
              </w:rPr>
            </w:pPr>
            <w:r w:rsidRPr="00223CBD">
              <w:rPr>
                <w:rFonts w:ascii="Gill Sans MT" w:hAnsi="Gill Sans MT" w:cs="Arial"/>
                <w:sz w:val="22"/>
                <w:szCs w:val="22"/>
              </w:rPr>
              <w:t>H</w:t>
            </w:r>
            <w:r w:rsidR="008264D8" w:rsidRPr="00223CBD">
              <w:rPr>
                <w:rFonts w:ascii="Gill Sans MT" w:hAnsi="Gill Sans MT" w:cs="Arial"/>
                <w:sz w:val="22"/>
                <w:szCs w:val="22"/>
              </w:rPr>
              <w:t>onest, encourages openness and transparency; demonstrates highest levels of integrity</w:t>
            </w:r>
            <w:r w:rsidR="0044085B" w:rsidRPr="00223CBD">
              <w:rPr>
                <w:rFonts w:ascii="Gill Sans MT" w:hAnsi="Gill Sans MT" w:cs="Arial"/>
                <w:sz w:val="22"/>
                <w:szCs w:val="22"/>
              </w:rPr>
              <w:t>.</w:t>
            </w:r>
          </w:p>
          <w:p w14:paraId="1299C43A" w14:textId="77777777" w:rsidR="008264D8" w:rsidRPr="00223CBD" w:rsidRDefault="008264D8" w:rsidP="00AC7F69">
            <w:pPr>
              <w:rPr>
                <w:rFonts w:ascii="Gill Sans MT" w:hAnsi="Gill Sans MT" w:cs="Arial"/>
                <w:b/>
                <w:sz w:val="22"/>
                <w:szCs w:val="22"/>
              </w:rPr>
            </w:pPr>
          </w:p>
        </w:tc>
      </w:tr>
      <w:tr w:rsidR="00223CBD" w:rsidRPr="00223CBD" w14:paraId="341F286B" w14:textId="77777777" w:rsidTr="3A50609D">
        <w:tc>
          <w:tcPr>
            <w:tcW w:w="9498" w:type="dxa"/>
            <w:gridSpan w:val="3"/>
          </w:tcPr>
          <w:p w14:paraId="1CABDB67" w14:textId="77777777" w:rsidR="004D4E11" w:rsidRPr="00223CBD" w:rsidRDefault="00ED102A">
            <w:pPr>
              <w:rPr>
                <w:rFonts w:ascii="Gill Sans MT" w:hAnsi="Gill Sans MT" w:cs="Arial"/>
                <w:b/>
                <w:sz w:val="22"/>
                <w:szCs w:val="22"/>
              </w:rPr>
            </w:pPr>
            <w:r w:rsidRPr="00223CBD">
              <w:rPr>
                <w:rFonts w:ascii="Gill Sans MT" w:hAnsi="Gill Sans MT" w:cs="Arial"/>
                <w:b/>
                <w:sz w:val="22"/>
                <w:szCs w:val="22"/>
              </w:rPr>
              <w:t xml:space="preserve">QUALIFICATIONS </w:t>
            </w:r>
          </w:p>
          <w:p w14:paraId="100C5B58" w14:textId="77777777" w:rsidR="002B21C3" w:rsidRPr="00223CBD" w:rsidRDefault="00ED102A">
            <w:pPr>
              <w:rPr>
                <w:rFonts w:ascii="Gill Sans MT" w:hAnsi="Gill Sans MT" w:cs="Arial"/>
                <w:b/>
                <w:i/>
                <w:sz w:val="22"/>
                <w:szCs w:val="22"/>
              </w:rPr>
            </w:pPr>
            <w:r w:rsidRPr="00223CBD">
              <w:rPr>
                <w:rFonts w:ascii="Gill Sans MT" w:hAnsi="Gill Sans MT" w:cs="Arial"/>
                <w:b/>
                <w:sz w:val="22"/>
                <w:szCs w:val="22"/>
              </w:rPr>
              <w:t xml:space="preserve"> </w:t>
            </w:r>
          </w:p>
          <w:p w14:paraId="6DD39DD3" w14:textId="60794837" w:rsidR="00556A7D" w:rsidRPr="00223CBD" w:rsidRDefault="00556A7D" w:rsidP="00EA10FA">
            <w:pPr>
              <w:numPr>
                <w:ilvl w:val="0"/>
                <w:numId w:val="39"/>
              </w:numPr>
              <w:suppressAutoHyphens/>
              <w:ind w:left="346" w:hanging="346"/>
              <w:rPr>
                <w:rFonts w:ascii="Gill Sans MT" w:hAnsi="Gill Sans MT"/>
                <w:sz w:val="22"/>
                <w:szCs w:val="22"/>
              </w:rPr>
            </w:pPr>
            <w:r w:rsidRPr="00223CBD">
              <w:rPr>
                <w:rFonts w:ascii="Gill Sans MT" w:hAnsi="Gill Sans MT"/>
                <w:sz w:val="22"/>
                <w:szCs w:val="22"/>
              </w:rPr>
              <w:t xml:space="preserve">At </w:t>
            </w:r>
            <w:r w:rsidR="0037414E" w:rsidRPr="00223CBD">
              <w:rPr>
                <w:rFonts w:ascii="Gill Sans MT" w:hAnsi="Gill Sans MT"/>
                <w:sz w:val="22"/>
                <w:szCs w:val="22"/>
              </w:rPr>
              <w:t>least</w:t>
            </w:r>
            <w:r w:rsidRPr="00223CBD">
              <w:rPr>
                <w:rFonts w:ascii="Gill Sans MT" w:hAnsi="Gill Sans MT"/>
                <w:sz w:val="22"/>
                <w:szCs w:val="22"/>
              </w:rPr>
              <w:t xml:space="preserve"> </w:t>
            </w:r>
            <w:proofErr w:type="gramStart"/>
            <w:r w:rsidRPr="00223CBD">
              <w:rPr>
                <w:rFonts w:ascii="Gill Sans MT" w:hAnsi="Gill Sans MT"/>
                <w:sz w:val="22"/>
                <w:szCs w:val="22"/>
              </w:rPr>
              <w:t xml:space="preserve">Bachelor’s degree </w:t>
            </w:r>
            <w:r w:rsidR="00151D07" w:rsidRPr="00223CBD">
              <w:rPr>
                <w:rFonts w:ascii="Gill Sans MT" w:hAnsi="Gill Sans MT"/>
                <w:sz w:val="22"/>
                <w:szCs w:val="22"/>
              </w:rPr>
              <w:t xml:space="preserve">in </w:t>
            </w:r>
            <w:r w:rsidR="00880EFB" w:rsidRPr="00223CBD">
              <w:rPr>
                <w:rFonts w:ascii="Gill Sans MT" w:hAnsi="Gill Sans MT"/>
                <w:sz w:val="22"/>
                <w:szCs w:val="22"/>
              </w:rPr>
              <w:t>finance</w:t>
            </w:r>
            <w:proofErr w:type="gramEnd"/>
            <w:r w:rsidR="00DB71A1" w:rsidRPr="00223CBD">
              <w:rPr>
                <w:rFonts w:ascii="Gill Sans MT" w:hAnsi="Gill Sans MT"/>
                <w:sz w:val="22"/>
                <w:szCs w:val="22"/>
              </w:rPr>
              <w:t>, insurance,</w:t>
            </w:r>
            <w:r w:rsidR="00880EFB" w:rsidRPr="00223CBD">
              <w:rPr>
                <w:rFonts w:ascii="Gill Sans MT" w:hAnsi="Gill Sans MT"/>
                <w:sz w:val="22"/>
                <w:szCs w:val="22"/>
              </w:rPr>
              <w:t xml:space="preserve"> </w:t>
            </w:r>
            <w:r w:rsidR="0044085B" w:rsidRPr="00223CBD">
              <w:rPr>
                <w:rFonts w:ascii="Gill Sans MT" w:hAnsi="Gill Sans MT"/>
                <w:sz w:val="22"/>
                <w:szCs w:val="22"/>
              </w:rPr>
              <w:t>business</w:t>
            </w:r>
            <w:r w:rsidR="007764CB" w:rsidRPr="00223CBD">
              <w:rPr>
                <w:rFonts w:ascii="Gill Sans MT" w:hAnsi="Gill Sans MT"/>
                <w:sz w:val="22"/>
                <w:szCs w:val="22"/>
              </w:rPr>
              <w:t xml:space="preserve">, </w:t>
            </w:r>
            <w:r w:rsidRPr="00223CBD">
              <w:rPr>
                <w:rFonts w:ascii="Gill Sans MT" w:hAnsi="Gill Sans MT"/>
                <w:sz w:val="22"/>
                <w:szCs w:val="22"/>
              </w:rPr>
              <w:t>or related field.</w:t>
            </w:r>
          </w:p>
          <w:p w14:paraId="139FC5FF" w14:textId="3FFD5445" w:rsidR="37A3FA3C" w:rsidRPr="00223CBD" w:rsidRDefault="37A3FA3C" w:rsidP="17EF448F">
            <w:pPr>
              <w:numPr>
                <w:ilvl w:val="0"/>
                <w:numId w:val="39"/>
              </w:numPr>
              <w:ind w:left="346" w:hanging="346"/>
              <w:rPr>
                <w:rFonts w:ascii="Gill Sans MT" w:hAnsi="Gill Sans MT"/>
                <w:sz w:val="22"/>
                <w:szCs w:val="22"/>
              </w:rPr>
            </w:pPr>
            <w:r w:rsidRPr="00223CBD">
              <w:rPr>
                <w:rFonts w:ascii="Gill Sans MT" w:hAnsi="Gill Sans MT"/>
                <w:sz w:val="22"/>
                <w:szCs w:val="22"/>
              </w:rPr>
              <w:t>Good at project management and project implementation with partners</w:t>
            </w:r>
          </w:p>
          <w:p w14:paraId="6B63A8CB" w14:textId="163D8A9A" w:rsidR="37A3FA3C" w:rsidRPr="00223CBD" w:rsidRDefault="37A3FA3C" w:rsidP="17EF448F">
            <w:pPr>
              <w:numPr>
                <w:ilvl w:val="0"/>
                <w:numId w:val="39"/>
              </w:numPr>
              <w:ind w:left="346" w:hanging="346"/>
              <w:rPr>
                <w:rFonts w:ascii="Gill Sans MT" w:hAnsi="Gill Sans MT"/>
                <w:sz w:val="22"/>
                <w:szCs w:val="22"/>
              </w:rPr>
            </w:pPr>
            <w:r w:rsidRPr="00223CBD">
              <w:rPr>
                <w:rFonts w:ascii="Gill Sans MT" w:hAnsi="Gill Sans MT"/>
                <w:sz w:val="22"/>
                <w:szCs w:val="22"/>
              </w:rPr>
              <w:t>Good at</w:t>
            </w:r>
            <w:r w:rsidR="00EE2618" w:rsidRPr="00223CBD">
              <w:rPr>
                <w:rFonts w:ascii="Gill Sans MT" w:hAnsi="Gill Sans MT"/>
                <w:sz w:val="22"/>
                <w:szCs w:val="22"/>
              </w:rPr>
              <w:t xml:space="preserve"> working with partner in the field</w:t>
            </w:r>
            <w:r w:rsidR="00236B13" w:rsidRPr="00223CBD">
              <w:rPr>
                <w:rFonts w:ascii="Gill Sans MT" w:hAnsi="Gill Sans MT"/>
                <w:sz w:val="22"/>
                <w:szCs w:val="22"/>
              </w:rPr>
              <w:t>.</w:t>
            </w:r>
          </w:p>
          <w:p w14:paraId="17CC88A0" w14:textId="51FAFD34" w:rsidR="37A3FA3C" w:rsidRPr="00223CBD" w:rsidRDefault="37A3FA3C" w:rsidP="17EF448F">
            <w:pPr>
              <w:numPr>
                <w:ilvl w:val="0"/>
                <w:numId w:val="39"/>
              </w:numPr>
              <w:ind w:left="346" w:hanging="346"/>
              <w:rPr>
                <w:rFonts w:ascii="Gill Sans MT" w:hAnsi="Gill Sans MT"/>
                <w:sz w:val="22"/>
                <w:szCs w:val="22"/>
              </w:rPr>
            </w:pPr>
            <w:r w:rsidRPr="00223CBD">
              <w:rPr>
                <w:rFonts w:ascii="Gill Sans MT" w:hAnsi="Gill Sans MT"/>
                <w:sz w:val="22"/>
                <w:szCs w:val="22"/>
              </w:rPr>
              <w:t xml:space="preserve">Good at child – centred </w:t>
            </w:r>
            <w:r w:rsidR="00236B13" w:rsidRPr="00223CBD">
              <w:rPr>
                <w:rFonts w:ascii="Gill Sans MT" w:hAnsi="Gill Sans MT"/>
                <w:sz w:val="22"/>
                <w:szCs w:val="22"/>
              </w:rPr>
              <w:t>approaches.</w:t>
            </w:r>
          </w:p>
          <w:p w14:paraId="6D4C0400" w14:textId="06341F66" w:rsidR="37A3FA3C" w:rsidRPr="00223CBD" w:rsidRDefault="37A3FA3C" w:rsidP="17EF448F">
            <w:pPr>
              <w:numPr>
                <w:ilvl w:val="0"/>
                <w:numId w:val="39"/>
              </w:numPr>
              <w:ind w:left="346" w:hanging="346"/>
              <w:rPr>
                <w:rFonts w:ascii="Gill Sans MT" w:hAnsi="Gill Sans MT"/>
                <w:sz w:val="22"/>
                <w:szCs w:val="22"/>
              </w:rPr>
            </w:pPr>
            <w:r w:rsidRPr="00223CBD">
              <w:rPr>
                <w:rFonts w:ascii="Gill Sans MT" w:hAnsi="Gill Sans MT"/>
                <w:sz w:val="22"/>
                <w:szCs w:val="22"/>
              </w:rPr>
              <w:t>Good at finance management</w:t>
            </w:r>
          </w:p>
          <w:p w14:paraId="18DF50D8" w14:textId="59D544CA" w:rsidR="37A3FA3C" w:rsidRPr="00223CBD" w:rsidRDefault="37A3FA3C" w:rsidP="17EF448F">
            <w:pPr>
              <w:numPr>
                <w:ilvl w:val="0"/>
                <w:numId w:val="39"/>
              </w:numPr>
              <w:ind w:left="346" w:hanging="346"/>
              <w:rPr>
                <w:rFonts w:ascii="Gill Sans MT" w:hAnsi="Gill Sans MT"/>
                <w:sz w:val="22"/>
                <w:szCs w:val="22"/>
              </w:rPr>
            </w:pPr>
            <w:r w:rsidRPr="00223CBD">
              <w:rPr>
                <w:rFonts w:ascii="Gill Sans MT" w:hAnsi="Gill Sans MT"/>
                <w:sz w:val="22"/>
                <w:szCs w:val="22"/>
              </w:rPr>
              <w:t xml:space="preserve">Good </w:t>
            </w:r>
            <w:proofErr w:type="gramStart"/>
            <w:r w:rsidRPr="00223CBD">
              <w:rPr>
                <w:rFonts w:ascii="Gill Sans MT" w:hAnsi="Gill Sans MT"/>
                <w:sz w:val="22"/>
                <w:szCs w:val="22"/>
              </w:rPr>
              <w:t>at risk</w:t>
            </w:r>
            <w:proofErr w:type="gramEnd"/>
            <w:r w:rsidRPr="00223CBD">
              <w:rPr>
                <w:rFonts w:ascii="Gill Sans MT" w:hAnsi="Gill Sans MT"/>
                <w:sz w:val="22"/>
                <w:szCs w:val="22"/>
              </w:rPr>
              <w:t xml:space="preserve"> management</w:t>
            </w:r>
          </w:p>
          <w:p w14:paraId="4DDBEF00" w14:textId="11D7AE2D" w:rsidR="00556B70" w:rsidRPr="00223CBD" w:rsidRDefault="00556B70" w:rsidP="00D87104">
            <w:pPr>
              <w:ind w:left="346"/>
              <w:rPr>
                <w:rFonts w:ascii="Gill Sans MT" w:hAnsi="Gill Sans MT"/>
                <w:sz w:val="22"/>
                <w:szCs w:val="22"/>
              </w:rPr>
            </w:pPr>
          </w:p>
        </w:tc>
      </w:tr>
      <w:tr w:rsidR="00223CBD" w:rsidRPr="00223CBD" w14:paraId="306A3AF8" w14:textId="77777777" w:rsidTr="3A50609D">
        <w:trPr>
          <w:trHeight w:val="844"/>
        </w:trPr>
        <w:tc>
          <w:tcPr>
            <w:tcW w:w="9498" w:type="dxa"/>
            <w:gridSpan w:val="3"/>
            <w:tcBorders>
              <w:bottom w:val="single" w:sz="8" w:space="0" w:color="000000" w:themeColor="text1"/>
            </w:tcBorders>
          </w:tcPr>
          <w:p w14:paraId="67EAE1AB" w14:textId="77777777" w:rsidR="00543A17" w:rsidRPr="00223CBD" w:rsidRDefault="00543A17" w:rsidP="00543A17">
            <w:pPr>
              <w:rPr>
                <w:rFonts w:ascii="Gill Sans MT" w:hAnsi="Gill Sans MT" w:cs="Arial"/>
                <w:b/>
                <w:sz w:val="22"/>
                <w:szCs w:val="22"/>
              </w:rPr>
            </w:pPr>
            <w:r w:rsidRPr="00223CBD">
              <w:rPr>
                <w:rFonts w:ascii="Gill Sans MT" w:hAnsi="Gill Sans MT" w:cs="Arial"/>
                <w:b/>
                <w:sz w:val="22"/>
                <w:szCs w:val="22"/>
              </w:rPr>
              <w:t>EXPERIENCE AND SKILLS</w:t>
            </w:r>
          </w:p>
          <w:p w14:paraId="3461D779" w14:textId="77777777" w:rsidR="005006C7" w:rsidRPr="00223CBD" w:rsidRDefault="005006C7" w:rsidP="007F2DBB">
            <w:pPr>
              <w:rPr>
                <w:rFonts w:ascii="Gill Sans MT" w:hAnsi="Gill Sans MT"/>
                <w:i/>
                <w:sz w:val="22"/>
                <w:szCs w:val="22"/>
              </w:rPr>
            </w:pPr>
          </w:p>
          <w:p w14:paraId="0895C2DB" w14:textId="77777777" w:rsidR="007F2DBB" w:rsidRPr="00223CBD" w:rsidRDefault="007F2DBB" w:rsidP="007F2DBB">
            <w:pPr>
              <w:rPr>
                <w:rFonts w:ascii="Gill Sans MT" w:hAnsi="Gill Sans MT"/>
                <w:b/>
                <w:i/>
                <w:sz w:val="22"/>
                <w:szCs w:val="22"/>
              </w:rPr>
            </w:pPr>
            <w:r w:rsidRPr="00223CBD">
              <w:rPr>
                <w:rFonts w:ascii="Gill Sans MT" w:hAnsi="Gill Sans MT"/>
                <w:b/>
                <w:i/>
                <w:sz w:val="22"/>
                <w:szCs w:val="22"/>
              </w:rPr>
              <w:t>Essential</w:t>
            </w:r>
          </w:p>
          <w:p w14:paraId="6AE74CBE" w14:textId="3A60E7B1" w:rsidR="00A86556" w:rsidRPr="00223CBD" w:rsidRDefault="00E80B13" w:rsidP="00F02BDD">
            <w:pPr>
              <w:numPr>
                <w:ilvl w:val="0"/>
                <w:numId w:val="44"/>
              </w:numPr>
              <w:suppressAutoHyphens/>
              <w:rPr>
                <w:rFonts w:ascii="Gill Sans MT" w:hAnsi="Gill Sans MT"/>
                <w:sz w:val="22"/>
                <w:szCs w:val="22"/>
              </w:rPr>
            </w:pPr>
            <w:r w:rsidRPr="00223CBD">
              <w:rPr>
                <w:rFonts w:ascii="Gill Sans MT" w:hAnsi="Gill Sans MT"/>
                <w:sz w:val="22"/>
                <w:szCs w:val="22"/>
              </w:rPr>
              <w:t>Experience working in financial services/insurance companies in one or more of the following areas</w:t>
            </w:r>
            <w:r w:rsidR="002C75B9" w:rsidRPr="00223CBD">
              <w:rPr>
                <w:rFonts w:ascii="Gill Sans MT" w:hAnsi="Gill Sans MT"/>
                <w:sz w:val="22"/>
                <w:szCs w:val="22"/>
              </w:rPr>
              <w:t xml:space="preserve">: </w:t>
            </w:r>
            <w:r w:rsidR="00874674" w:rsidRPr="00223CBD">
              <w:rPr>
                <w:rFonts w:ascii="Gill Sans MT" w:hAnsi="Gill Sans MT"/>
                <w:sz w:val="22"/>
                <w:szCs w:val="22"/>
              </w:rPr>
              <w:t>producing</w:t>
            </w:r>
            <w:r w:rsidRPr="00223CBD">
              <w:rPr>
                <w:rFonts w:ascii="Gill Sans MT" w:hAnsi="Gill Sans MT"/>
                <w:sz w:val="22"/>
                <w:szCs w:val="22"/>
              </w:rPr>
              <w:t xml:space="preserve"> development or strategy</w:t>
            </w:r>
            <w:r w:rsidR="00F41310" w:rsidRPr="00223CBD">
              <w:rPr>
                <w:rFonts w:ascii="Gill Sans MT" w:hAnsi="Gill Sans MT"/>
                <w:sz w:val="22"/>
                <w:szCs w:val="22"/>
              </w:rPr>
              <w:t>;</w:t>
            </w:r>
            <w:r w:rsidRPr="00223CBD">
              <w:rPr>
                <w:rFonts w:ascii="Gill Sans MT" w:hAnsi="Gill Sans MT"/>
                <w:sz w:val="22"/>
                <w:szCs w:val="22"/>
              </w:rPr>
              <w:t xml:space="preserve"> </w:t>
            </w:r>
            <w:r w:rsidR="002C75B9" w:rsidRPr="00223CBD">
              <w:rPr>
                <w:rFonts w:ascii="Gill Sans MT" w:hAnsi="Gill Sans MT"/>
                <w:sz w:val="22"/>
                <w:szCs w:val="22"/>
              </w:rPr>
              <w:t>B</w:t>
            </w:r>
            <w:r w:rsidRPr="00223CBD">
              <w:rPr>
                <w:rFonts w:ascii="Gill Sans MT" w:hAnsi="Gill Sans MT"/>
                <w:sz w:val="22"/>
                <w:szCs w:val="22"/>
              </w:rPr>
              <w:t>usiness development</w:t>
            </w:r>
            <w:r w:rsidR="006A58A5" w:rsidRPr="00223CBD">
              <w:rPr>
                <w:rFonts w:ascii="Gill Sans MT" w:hAnsi="Gill Sans MT"/>
                <w:sz w:val="22"/>
                <w:szCs w:val="22"/>
              </w:rPr>
              <w:t xml:space="preserve"> </w:t>
            </w:r>
            <w:r w:rsidR="00F41310" w:rsidRPr="00223CBD">
              <w:rPr>
                <w:rFonts w:ascii="Gill Sans MT" w:hAnsi="Gill Sans MT"/>
                <w:sz w:val="22"/>
                <w:szCs w:val="22"/>
              </w:rPr>
              <w:t xml:space="preserve">and </w:t>
            </w:r>
            <w:r w:rsidRPr="00223CBD">
              <w:rPr>
                <w:rFonts w:ascii="Gill Sans MT" w:hAnsi="Gill Sans MT"/>
                <w:sz w:val="22"/>
                <w:szCs w:val="22"/>
              </w:rPr>
              <w:t>distribution</w:t>
            </w:r>
            <w:r w:rsidR="00F636BC" w:rsidRPr="00223CBD">
              <w:rPr>
                <w:rFonts w:ascii="Gill Sans MT" w:hAnsi="Gill Sans MT"/>
                <w:sz w:val="22"/>
                <w:szCs w:val="22"/>
              </w:rPr>
              <w:t xml:space="preserve"> </w:t>
            </w:r>
            <w:r w:rsidRPr="00223CBD">
              <w:rPr>
                <w:rFonts w:ascii="Gill Sans MT" w:hAnsi="Gill Sans MT"/>
                <w:sz w:val="22"/>
                <w:szCs w:val="22"/>
              </w:rPr>
              <w:t>technology</w:t>
            </w:r>
            <w:r w:rsidR="004053E2" w:rsidRPr="00223CBD">
              <w:rPr>
                <w:rFonts w:ascii="Gill Sans MT" w:hAnsi="Gill Sans MT"/>
                <w:sz w:val="22"/>
                <w:szCs w:val="22"/>
              </w:rPr>
              <w:t>.</w:t>
            </w:r>
          </w:p>
          <w:p w14:paraId="2F1A1800" w14:textId="1500E563" w:rsidR="004053E2" w:rsidRPr="00223CBD" w:rsidRDefault="004053E2" w:rsidP="00F02BDD">
            <w:pPr>
              <w:numPr>
                <w:ilvl w:val="0"/>
                <w:numId w:val="44"/>
              </w:numPr>
              <w:suppressAutoHyphens/>
              <w:rPr>
                <w:rFonts w:ascii="Gill Sans MT" w:hAnsi="Gill Sans MT"/>
                <w:sz w:val="22"/>
                <w:szCs w:val="22"/>
              </w:rPr>
            </w:pPr>
            <w:r w:rsidRPr="00223CBD">
              <w:rPr>
                <w:rFonts w:ascii="Calibri" w:hAnsi="Calibri" w:cs="Calibri"/>
                <w:sz w:val="22"/>
                <w:szCs w:val="22"/>
              </w:rPr>
              <w:t xml:space="preserve">Experience in/ with </w:t>
            </w:r>
            <w:r w:rsidR="007764CB" w:rsidRPr="00223CBD">
              <w:rPr>
                <w:rFonts w:ascii="Calibri" w:hAnsi="Calibri" w:cs="Calibri"/>
                <w:sz w:val="22"/>
                <w:szCs w:val="22"/>
              </w:rPr>
              <w:t xml:space="preserve">the </w:t>
            </w:r>
            <w:r w:rsidRPr="00223CBD">
              <w:rPr>
                <w:rFonts w:ascii="Gill Sans MT" w:hAnsi="Gill Sans MT"/>
                <w:sz w:val="22"/>
                <w:szCs w:val="22"/>
              </w:rPr>
              <w:t>private sector.</w:t>
            </w:r>
          </w:p>
          <w:p w14:paraId="0D9F34E5" w14:textId="77777777" w:rsidR="00F41310" w:rsidRPr="00223CBD" w:rsidRDefault="00F41310" w:rsidP="00F41310">
            <w:pPr>
              <w:suppressAutoHyphens/>
              <w:rPr>
                <w:rFonts w:ascii="Gill Sans MT" w:hAnsi="Gill Sans MT"/>
                <w:sz w:val="22"/>
                <w:szCs w:val="22"/>
              </w:rPr>
            </w:pPr>
          </w:p>
          <w:p w14:paraId="2BC7E1E9" w14:textId="21C9B321" w:rsidR="00A86556" w:rsidRPr="00223CBD" w:rsidRDefault="00A86556" w:rsidP="00F02BDD">
            <w:pPr>
              <w:numPr>
                <w:ilvl w:val="0"/>
                <w:numId w:val="44"/>
              </w:numPr>
              <w:suppressAutoHyphens/>
              <w:rPr>
                <w:rFonts w:ascii="Gill Sans MT" w:hAnsi="Gill Sans MT"/>
                <w:sz w:val="22"/>
                <w:szCs w:val="22"/>
              </w:rPr>
            </w:pPr>
            <w:r w:rsidRPr="00223CBD">
              <w:rPr>
                <w:rFonts w:ascii="Gill Sans MT" w:hAnsi="Gill Sans MT"/>
                <w:sz w:val="22"/>
                <w:szCs w:val="22"/>
              </w:rPr>
              <w:t>Minimum of three years’ experience working with an INGO environment, including experience in directing and implementing programs, with at least three years in similar positions</w:t>
            </w:r>
          </w:p>
          <w:p w14:paraId="21882A99" w14:textId="426FDA37" w:rsidR="00F72E97" w:rsidRPr="00223CBD" w:rsidRDefault="00A86556" w:rsidP="00F02BDD">
            <w:pPr>
              <w:numPr>
                <w:ilvl w:val="0"/>
                <w:numId w:val="44"/>
              </w:numPr>
              <w:suppressAutoHyphens/>
              <w:rPr>
                <w:rFonts w:ascii="Gill Sans MT" w:hAnsi="Gill Sans MT"/>
                <w:sz w:val="22"/>
                <w:szCs w:val="22"/>
              </w:rPr>
            </w:pPr>
            <w:r w:rsidRPr="00223CBD">
              <w:rPr>
                <w:rFonts w:ascii="Gill Sans MT" w:hAnsi="Gill Sans MT"/>
                <w:sz w:val="22"/>
                <w:szCs w:val="22"/>
              </w:rPr>
              <w:t>Relationship building and partnership development skills.</w:t>
            </w:r>
            <w:r w:rsidR="00F72E97" w:rsidRPr="00223CBD">
              <w:rPr>
                <w:rFonts w:ascii="Gill Sans MT" w:hAnsi="Gill Sans MT"/>
                <w:sz w:val="22"/>
                <w:szCs w:val="22"/>
              </w:rPr>
              <w:t xml:space="preserve"> Experience </w:t>
            </w:r>
            <w:r w:rsidR="00494A9F" w:rsidRPr="00223CBD">
              <w:rPr>
                <w:rFonts w:ascii="Gill Sans MT" w:hAnsi="Gill Sans MT"/>
                <w:sz w:val="22"/>
                <w:szCs w:val="22"/>
              </w:rPr>
              <w:t xml:space="preserve">in </w:t>
            </w:r>
            <w:r w:rsidR="00494A9F" w:rsidRPr="00223CBD">
              <w:rPr>
                <w:rFonts w:ascii="Calibri" w:hAnsi="Calibri" w:cs="Calibri"/>
                <w:sz w:val="22"/>
                <w:szCs w:val="22"/>
              </w:rPr>
              <w:t>w</w:t>
            </w:r>
            <w:r w:rsidR="00F72E97" w:rsidRPr="00223CBD">
              <w:rPr>
                <w:rFonts w:ascii="Gill Sans MT" w:hAnsi="Gill Sans MT"/>
                <w:sz w:val="22"/>
                <w:szCs w:val="22"/>
              </w:rPr>
              <w:t>orking with multi-stakeholder</w:t>
            </w:r>
            <w:r w:rsidR="000D4AED" w:rsidRPr="00223CBD">
              <w:rPr>
                <w:rFonts w:ascii="Gill Sans MT" w:hAnsi="Gill Sans MT"/>
                <w:sz w:val="22"/>
                <w:szCs w:val="22"/>
              </w:rPr>
              <w:t>s</w:t>
            </w:r>
            <w:r w:rsidR="00F72E97" w:rsidRPr="00223CBD">
              <w:rPr>
                <w:rFonts w:ascii="Gill Sans MT" w:hAnsi="Gill Sans MT"/>
                <w:sz w:val="22"/>
                <w:szCs w:val="22"/>
              </w:rPr>
              <w:t>.</w:t>
            </w:r>
          </w:p>
          <w:p w14:paraId="57A82C10" w14:textId="3F6092D2" w:rsidR="00F02BDD" w:rsidRPr="00223CBD" w:rsidRDefault="00F02BDD" w:rsidP="00F02BDD">
            <w:pPr>
              <w:numPr>
                <w:ilvl w:val="0"/>
                <w:numId w:val="44"/>
              </w:numPr>
              <w:suppressAutoHyphens/>
              <w:rPr>
                <w:rFonts w:ascii="Gill Sans MT" w:hAnsi="Gill Sans MT"/>
                <w:sz w:val="22"/>
                <w:szCs w:val="22"/>
              </w:rPr>
            </w:pPr>
            <w:r w:rsidRPr="00223CBD">
              <w:rPr>
                <w:rFonts w:ascii="Gill Sans MT" w:hAnsi="Gill Sans MT"/>
                <w:sz w:val="22"/>
                <w:szCs w:val="22"/>
              </w:rPr>
              <w:t>Skills in facilitating trainings</w:t>
            </w:r>
            <w:r w:rsidR="009A3FFD" w:rsidRPr="00223CBD">
              <w:rPr>
                <w:rFonts w:ascii="Gill Sans MT" w:hAnsi="Gill Sans MT"/>
                <w:sz w:val="22"/>
                <w:szCs w:val="22"/>
              </w:rPr>
              <w:t xml:space="preserve">, </w:t>
            </w:r>
            <w:r w:rsidRPr="00223CBD">
              <w:rPr>
                <w:rFonts w:ascii="Gill Sans MT" w:hAnsi="Gill Sans MT"/>
                <w:sz w:val="22"/>
                <w:szCs w:val="22"/>
              </w:rPr>
              <w:t>workshops.</w:t>
            </w:r>
          </w:p>
          <w:p w14:paraId="71BD05E2" w14:textId="236560C6" w:rsidR="007F2DBB" w:rsidRPr="00223CBD" w:rsidRDefault="000676A6" w:rsidP="00F02BDD">
            <w:pPr>
              <w:numPr>
                <w:ilvl w:val="0"/>
                <w:numId w:val="44"/>
              </w:numPr>
              <w:suppressAutoHyphens/>
              <w:rPr>
                <w:rFonts w:ascii="Gill Sans MT" w:hAnsi="Gill Sans MT"/>
                <w:sz w:val="22"/>
                <w:szCs w:val="22"/>
              </w:rPr>
            </w:pPr>
            <w:r w:rsidRPr="00223CBD">
              <w:rPr>
                <w:rFonts w:ascii="Gill Sans MT" w:hAnsi="Gill Sans MT"/>
                <w:sz w:val="22"/>
                <w:szCs w:val="22"/>
              </w:rPr>
              <w:t>Good</w:t>
            </w:r>
            <w:r w:rsidR="36EDD040" w:rsidRPr="00223CBD">
              <w:rPr>
                <w:rFonts w:ascii="Gill Sans MT" w:hAnsi="Gill Sans MT"/>
                <w:sz w:val="22"/>
                <w:szCs w:val="22"/>
              </w:rPr>
              <w:t xml:space="preserve"> interpersonal skills, with a demonstrated ability to respond effectively to challenges, and work effectively in a cross</w:t>
            </w:r>
            <w:r w:rsidR="450DF1B6" w:rsidRPr="00223CBD">
              <w:rPr>
                <w:rFonts w:ascii="Gill Sans MT" w:hAnsi="Gill Sans MT"/>
                <w:sz w:val="22"/>
                <w:szCs w:val="22"/>
              </w:rPr>
              <w:t>-</w:t>
            </w:r>
            <w:r w:rsidR="36EDD040" w:rsidRPr="00223CBD">
              <w:rPr>
                <w:rFonts w:ascii="Gill Sans MT" w:hAnsi="Gill Sans MT"/>
                <w:sz w:val="22"/>
                <w:szCs w:val="22"/>
              </w:rPr>
              <w:t xml:space="preserve">culture environment. </w:t>
            </w:r>
          </w:p>
          <w:p w14:paraId="506A7310" w14:textId="77777777" w:rsidR="00576CEE" w:rsidRPr="00223CBD" w:rsidRDefault="00576CEE" w:rsidP="00F02BDD">
            <w:pPr>
              <w:numPr>
                <w:ilvl w:val="0"/>
                <w:numId w:val="44"/>
              </w:numPr>
              <w:suppressAutoHyphens/>
              <w:rPr>
                <w:rFonts w:ascii="Gill Sans MT" w:hAnsi="Gill Sans MT"/>
                <w:sz w:val="22"/>
                <w:szCs w:val="22"/>
              </w:rPr>
            </w:pPr>
            <w:r w:rsidRPr="00223CBD">
              <w:rPr>
                <w:rFonts w:ascii="Gill Sans MT" w:hAnsi="Gill Sans MT"/>
                <w:sz w:val="22"/>
                <w:szCs w:val="22"/>
              </w:rPr>
              <w:t>Good project cycle management skills, including</w:t>
            </w:r>
            <w:r w:rsidR="006C6EA2" w:rsidRPr="00223CBD">
              <w:rPr>
                <w:rFonts w:ascii="Gill Sans MT" w:hAnsi="Gill Sans MT"/>
                <w:sz w:val="22"/>
                <w:szCs w:val="22"/>
              </w:rPr>
              <w:t xml:space="preserve"> </w:t>
            </w:r>
            <w:r w:rsidRPr="00223CBD">
              <w:rPr>
                <w:rFonts w:ascii="Gill Sans MT" w:hAnsi="Gill Sans MT"/>
                <w:sz w:val="22"/>
                <w:szCs w:val="22"/>
              </w:rPr>
              <w:t>project reporting.</w:t>
            </w:r>
          </w:p>
          <w:p w14:paraId="1E1230BB" w14:textId="1411BECF"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Good understanding of challenges facing vulnerable children and communities in Vietnam</w:t>
            </w:r>
            <w:r w:rsidR="006333F4" w:rsidRPr="00223CBD">
              <w:rPr>
                <w:rFonts w:ascii="Gill Sans MT" w:hAnsi="Gill Sans MT"/>
                <w:sz w:val="22"/>
                <w:szCs w:val="22"/>
              </w:rPr>
              <w:t>.</w:t>
            </w:r>
          </w:p>
          <w:p w14:paraId="4DAEF1D7" w14:textId="38C99D28" w:rsidR="00576CEE" w:rsidRPr="00223CBD" w:rsidRDefault="009E3CBA" w:rsidP="00F02BDD">
            <w:pPr>
              <w:numPr>
                <w:ilvl w:val="0"/>
                <w:numId w:val="44"/>
              </w:numPr>
              <w:suppressAutoHyphens/>
              <w:rPr>
                <w:rFonts w:ascii="Gill Sans MT" w:hAnsi="Gill Sans MT"/>
                <w:sz w:val="22"/>
                <w:szCs w:val="22"/>
              </w:rPr>
            </w:pPr>
            <w:r w:rsidRPr="00223CBD">
              <w:rPr>
                <w:rFonts w:ascii="Gill Sans MT" w:hAnsi="Gill Sans MT"/>
                <w:sz w:val="22"/>
                <w:szCs w:val="22"/>
              </w:rPr>
              <w:t>Good</w:t>
            </w:r>
            <w:r w:rsidR="00576CEE" w:rsidRPr="00223CBD">
              <w:rPr>
                <w:rFonts w:ascii="Gill Sans MT" w:hAnsi="Gill Sans MT"/>
                <w:sz w:val="22"/>
                <w:szCs w:val="22"/>
              </w:rPr>
              <w:t xml:space="preserve"> communication </w:t>
            </w:r>
            <w:r w:rsidR="00D93A3C" w:rsidRPr="00223CBD">
              <w:rPr>
                <w:rFonts w:ascii="Gill Sans MT" w:hAnsi="Gill Sans MT"/>
                <w:sz w:val="22"/>
                <w:szCs w:val="22"/>
              </w:rPr>
              <w:t xml:space="preserve">and negotiation </w:t>
            </w:r>
            <w:r w:rsidR="00576CEE" w:rsidRPr="00223CBD">
              <w:rPr>
                <w:rFonts w:ascii="Gill Sans MT" w:hAnsi="Gill Sans MT"/>
                <w:sz w:val="22"/>
                <w:szCs w:val="22"/>
              </w:rPr>
              <w:t xml:space="preserve">skills </w:t>
            </w:r>
            <w:r w:rsidR="00576CEE" w:rsidRPr="00223CBD">
              <w:rPr>
                <w:rStyle w:val="Strong"/>
                <w:rFonts w:ascii="Gill Sans MT" w:hAnsi="Gill Sans MT"/>
                <w:b w:val="0"/>
                <w:bCs w:val="0"/>
                <w:sz w:val="22"/>
                <w:szCs w:val="22"/>
              </w:rPr>
              <w:t>both verbally and in written form</w:t>
            </w:r>
            <w:r w:rsidR="00576CEE" w:rsidRPr="00223CBD">
              <w:rPr>
                <w:rFonts w:ascii="Gill Sans MT" w:hAnsi="Gill Sans MT"/>
                <w:sz w:val="22"/>
                <w:szCs w:val="22"/>
              </w:rPr>
              <w:t xml:space="preserve"> in English and Vietnamese</w:t>
            </w:r>
          </w:p>
          <w:p w14:paraId="1D9888FD" w14:textId="07D1C8F2"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Commitment to humanitarian principles/accountability frameworks, especially for work with vulnerable populations</w:t>
            </w:r>
            <w:r w:rsidR="006333F4" w:rsidRPr="00223CBD">
              <w:rPr>
                <w:rFonts w:ascii="Gill Sans MT" w:hAnsi="Gill Sans MT"/>
                <w:sz w:val="22"/>
                <w:szCs w:val="22"/>
              </w:rPr>
              <w:t>.</w:t>
            </w:r>
          </w:p>
          <w:p w14:paraId="766BE48A" w14:textId="77777777"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 xml:space="preserve">Ability to work effectively with people of diverse backgrounds, to motivate and inspire team </w:t>
            </w:r>
            <w:proofErr w:type="gramStart"/>
            <w:r w:rsidRPr="00223CBD">
              <w:rPr>
                <w:rFonts w:ascii="Gill Sans MT" w:hAnsi="Gill Sans MT"/>
                <w:sz w:val="22"/>
                <w:szCs w:val="22"/>
              </w:rPr>
              <w:t>work;</w:t>
            </w:r>
            <w:proofErr w:type="gramEnd"/>
          </w:p>
          <w:p w14:paraId="1E0C852C" w14:textId="161692CE"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 xml:space="preserve">Ability to </w:t>
            </w:r>
            <w:proofErr w:type="spellStart"/>
            <w:r w:rsidRPr="00223CBD">
              <w:rPr>
                <w:rFonts w:ascii="Gill Sans MT" w:hAnsi="Gill Sans MT"/>
                <w:sz w:val="22"/>
                <w:szCs w:val="22"/>
              </w:rPr>
              <w:t>analyze</w:t>
            </w:r>
            <w:proofErr w:type="spellEnd"/>
            <w:r w:rsidRPr="00223CBD">
              <w:rPr>
                <w:rFonts w:ascii="Gill Sans MT" w:hAnsi="Gill Sans MT"/>
                <w:sz w:val="22"/>
                <w:szCs w:val="22"/>
              </w:rPr>
              <w:t xml:space="preserve"> information, evaluate options and to think strategically</w:t>
            </w:r>
            <w:r w:rsidR="006333F4" w:rsidRPr="00223CBD">
              <w:rPr>
                <w:rFonts w:ascii="Gill Sans MT" w:hAnsi="Gill Sans MT"/>
                <w:sz w:val="22"/>
                <w:szCs w:val="22"/>
              </w:rPr>
              <w:t>.</w:t>
            </w:r>
          </w:p>
          <w:p w14:paraId="14DDAFDA" w14:textId="7B0AA6B9" w:rsidR="007F2DBB" w:rsidRPr="00223CBD" w:rsidRDefault="36EDD040" w:rsidP="00F02BDD">
            <w:pPr>
              <w:numPr>
                <w:ilvl w:val="0"/>
                <w:numId w:val="44"/>
              </w:numPr>
              <w:suppressAutoHyphens/>
              <w:rPr>
                <w:rFonts w:ascii="Gill Sans MT" w:hAnsi="Gill Sans MT"/>
                <w:sz w:val="22"/>
                <w:szCs w:val="22"/>
              </w:rPr>
            </w:pPr>
            <w:r w:rsidRPr="00223CBD">
              <w:rPr>
                <w:rFonts w:ascii="Gill Sans MT" w:hAnsi="Gill Sans MT"/>
                <w:sz w:val="22"/>
                <w:szCs w:val="22"/>
              </w:rPr>
              <w:t>Commitment to and understanding of SCI aims, values and principles including rights-based approaches.</w:t>
            </w:r>
          </w:p>
          <w:p w14:paraId="3CF2D8B6" w14:textId="77777777" w:rsidR="005006C7" w:rsidRPr="00223CBD" w:rsidRDefault="005006C7" w:rsidP="007F2DBB">
            <w:pPr>
              <w:rPr>
                <w:rFonts w:ascii="Gill Sans MT" w:hAnsi="Gill Sans MT"/>
                <w:i/>
                <w:sz w:val="22"/>
                <w:szCs w:val="22"/>
              </w:rPr>
            </w:pPr>
          </w:p>
          <w:p w14:paraId="248B3EE6" w14:textId="77777777" w:rsidR="007F2DBB" w:rsidRPr="00223CBD" w:rsidRDefault="007F2DBB" w:rsidP="007F2DBB">
            <w:pPr>
              <w:rPr>
                <w:rFonts w:ascii="Gill Sans MT" w:hAnsi="Gill Sans MT"/>
                <w:b/>
                <w:i/>
                <w:sz w:val="22"/>
                <w:szCs w:val="22"/>
              </w:rPr>
            </w:pPr>
            <w:r w:rsidRPr="00223CBD">
              <w:rPr>
                <w:rFonts w:ascii="Gill Sans MT" w:hAnsi="Gill Sans MT"/>
                <w:b/>
                <w:i/>
                <w:sz w:val="22"/>
                <w:szCs w:val="22"/>
              </w:rPr>
              <w:t>Desirable</w:t>
            </w:r>
          </w:p>
          <w:p w14:paraId="32C4F27F" w14:textId="62AB08C2"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Flexibility and a sense of humour – ability to work, live and thrive in challenging circumstances</w:t>
            </w:r>
            <w:r w:rsidR="00CF40F6" w:rsidRPr="00223CBD">
              <w:rPr>
                <w:rFonts w:ascii="Gill Sans MT" w:hAnsi="Gill Sans MT"/>
                <w:sz w:val="22"/>
                <w:szCs w:val="22"/>
              </w:rPr>
              <w:t>.</w:t>
            </w:r>
          </w:p>
          <w:p w14:paraId="0D07669C" w14:textId="567BD690"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Have a very high level of personal and professional integrity and trustworthiness</w:t>
            </w:r>
            <w:r w:rsidR="00CF40F6" w:rsidRPr="00223CBD">
              <w:rPr>
                <w:rFonts w:ascii="Gill Sans MT" w:hAnsi="Gill Sans MT"/>
                <w:sz w:val="22"/>
                <w:szCs w:val="22"/>
              </w:rPr>
              <w:t>.</w:t>
            </w:r>
            <w:r w:rsidRPr="00223CBD">
              <w:rPr>
                <w:rFonts w:ascii="Gill Sans MT" w:hAnsi="Gill Sans MT"/>
                <w:sz w:val="22"/>
                <w:szCs w:val="22"/>
              </w:rPr>
              <w:t xml:space="preserve"> </w:t>
            </w:r>
          </w:p>
          <w:p w14:paraId="47B5DECD" w14:textId="67E33537"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Be both self-confident and humble</w:t>
            </w:r>
            <w:r w:rsidR="00CF40F6" w:rsidRPr="00223CBD">
              <w:rPr>
                <w:rFonts w:ascii="Gill Sans MT" w:hAnsi="Gill Sans MT"/>
                <w:sz w:val="22"/>
                <w:szCs w:val="22"/>
              </w:rPr>
              <w:t>.</w:t>
            </w:r>
            <w:r w:rsidRPr="00223CBD">
              <w:rPr>
                <w:rFonts w:ascii="Gill Sans MT" w:hAnsi="Gill Sans MT"/>
                <w:sz w:val="22"/>
                <w:szCs w:val="22"/>
              </w:rPr>
              <w:t xml:space="preserve"> </w:t>
            </w:r>
          </w:p>
          <w:p w14:paraId="5422AC80" w14:textId="127D7632"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Experience of working with local government and partners</w:t>
            </w:r>
            <w:r w:rsidR="00CF40F6" w:rsidRPr="00223CBD">
              <w:rPr>
                <w:rFonts w:ascii="Gill Sans MT" w:hAnsi="Gill Sans MT"/>
                <w:sz w:val="22"/>
                <w:szCs w:val="22"/>
              </w:rPr>
              <w:t>.</w:t>
            </w:r>
            <w:r w:rsidRPr="00223CBD">
              <w:rPr>
                <w:rFonts w:ascii="Gill Sans MT" w:hAnsi="Gill Sans MT"/>
                <w:sz w:val="22"/>
                <w:szCs w:val="22"/>
              </w:rPr>
              <w:t xml:space="preserve"> </w:t>
            </w:r>
          </w:p>
          <w:p w14:paraId="767846F6" w14:textId="722C0F43" w:rsidR="007F2DBB"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Experience of working in an emergency setting and/or commitment to build that capacity</w:t>
            </w:r>
            <w:r w:rsidR="00CF40F6" w:rsidRPr="00223CBD">
              <w:rPr>
                <w:rFonts w:ascii="Gill Sans MT" w:hAnsi="Gill Sans MT"/>
                <w:sz w:val="22"/>
                <w:szCs w:val="22"/>
              </w:rPr>
              <w:t>.</w:t>
            </w:r>
            <w:r w:rsidRPr="00223CBD">
              <w:rPr>
                <w:rFonts w:ascii="Gill Sans MT" w:hAnsi="Gill Sans MT"/>
                <w:sz w:val="22"/>
                <w:szCs w:val="22"/>
              </w:rPr>
              <w:t xml:space="preserve"> </w:t>
            </w:r>
          </w:p>
          <w:p w14:paraId="18867814" w14:textId="77777777" w:rsidR="00997650" w:rsidRPr="00223CBD" w:rsidRDefault="007F2DBB" w:rsidP="00F02BDD">
            <w:pPr>
              <w:numPr>
                <w:ilvl w:val="0"/>
                <w:numId w:val="44"/>
              </w:numPr>
              <w:suppressAutoHyphens/>
              <w:rPr>
                <w:rFonts w:ascii="Gill Sans MT" w:hAnsi="Gill Sans MT"/>
                <w:sz w:val="22"/>
                <w:szCs w:val="22"/>
              </w:rPr>
            </w:pPr>
            <w:r w:rsidRPr="00223CBD">
              <w:rPr>
                <w:rFonts w:ascii="Gill Sans MT" w:hAnsi="Gill Sans MT"/>
                <w:sz w:val="22"/>
                <w:szCs w:val="22"/>
              </w:rPr>
              <w:t>Thrive in a fast-paced and fun environment.</w:t>
            </w:r>
          </w:p>
          <w:p w14:paraId="7390F5B3" w14:textId="470F101B" w:rsidR="00772AA7" w:rsidRPr="00223CBD" w:rsidRDefault="00772AA7" w:rsidP="00F02BDD">
            <w:pPr>
              <w:numPr>
                <w:ilvl w:val="0"/>
                <w:numId w:val="44"/>
              </w:numPr>
              <w:suppressAutoHyphens/>
              <w:rPr>
                <w:rFonts w:ascii="Gill Sans MT" w:hAnsi="Gill Sans MT"/>
                <w:sz w:val="22"/>
                <w:szCs w:val="22"/>
              </w:rPr>
            </w:pPr>
            <w:r w:rsidRPr="00223CBD">
              <w:rPr>
                <w:rFonts w:ascii="Gill Sans MT" w:hAnsi="Gill Sans MT"/>
                <w:sz w:val="22"/>
                <w:szCs w:val="22"/>
              </w:rPr>
              <w:t>Good understanding of the local regulatory framework</w:t>
            </w:r>
            <w:r w:rsidR="000509F4" w:rsidRPr="00223CBD">
              <w:rPr>
                <w:rFonts w:ascii="Gill Sans MT" w:hAnsi="Gill Sans MT"/>
                <w:sz w:val="22"/>
                <w:szCs w:val="22"/>
              </w:rPr>
              <w:t>.</w:t>
            </w:r>
          </w:p>
          <w:p w14:paraId="0FB78278" w14:textId="77777777" w:rsidR="005006C7" w:rsidRPr="00223CBD" w:rsidRDefault="005006C7" w:rsidP="005006C7">
            <w:pPr>
              <w:suppressAutoHyphens/>
              <w:ind w:left="374"/>
              <w:rPr>
                <w:rFonts w:ascii="Gill Sans MT" w:hAnsi="Gill Sans MT"/>
                <w:sz w:val="22"/>
                <w:szCs w:val="22"/>
              </w:rPr>
            </w:pPr>
          </w:p>
        </w:tc>
      </w:tr>
      <w:tr w:rsidR="00223CBD" w:rsidRPr="00223CBD" w14:paraId="2DE7CD4D" w14:textId="77777777" w:rsidTr="3A50609D">
        <w:trPr>
          <w:trHeight w:val="425"/>
        </w:trPr>
        <w:tc>
          <w:tcPr>
            <w:tcW w:w="9498" w:type="dxa"/>
            <w:gridSpan w:val="3"/>
          </w:tcPr>
          <w:p w14:paraId="6866E566" w14:textId="77777777" w:rsidR="00CE502B" w:rsidRPr="00223CBD" w:rsidRDefault="00CE502B" w:rsidP="00EF1BB6">
            <w:pPr>
              <w:rPr>
                <w:rFonts w:ascii="Gill Sans MT" w:hAnsi="Gill Sans MT" w:cs="Arial"/>
                <w:b/>
                <w:sz w:val="22"/>
                <w:szCs w:val="22"/>
              </w:rPr>
            </w:pPr>
            <w:r w:rsidRPr="00223CBD">
              <w:rPr>
                <w:rFonts w:ascii="Gill Sans MT" w:hAnsi="Gill Sans MT" w:cs="Arial"/>
                <w:b/>
                <w:sz w:val="22"/>
                <w:szCs w:val="22"/>
              </w:rPr>
              <w:lastRenderedPageBreak/>
              <w:t>Additional job responsibilities</w:t>
            </w:r>
          </w:p>
          <w:p w14:paraId="5A6E4F69" w14:textId="77777777" w:rsidR="00480895" w:rsidRPr="00223CBD" w:rsidRDefault="00F5619F" w:rsidP="00F5619F">
            <w:pPr>
              <w:tabs>
                <w:tab w:val="left" w:pos="1134"/>
              </w:tabs>
              <w:rPr>
                <w:rFonts w:ascii="Gill Sans MT" w:hAnsi="Gill Sans MT" w:cs="Arial"/>
                <w:sz w:val="22"/>
                <w:szCs w:val="22"/>
              </w:rPr>
            </w:pPr>
            <w:r w:rsidRPr="00223CBD">
              <w:rPr>
                <w:rFonts w:ascii="Gill Sans MT" w:hAnsi="Gill Sans MT" w:cs="Arial"/>
                <w:sz w:val="22"/>
                <w:szCs w:val="22"/>
              </w:rPr>
              <w:t>The</w:t>
            </w:r>
            <w:r w:rsidR="00CE502B" w:rsidRPr="00223CBD">
              <w:rPr>
                <w:rFonts w:ascii="Gill Sans MT" w:hAnsi="Gill Sans MT" w:cs="Arial"/>
                <w:sz w:val="22"/>
                <w:szCs w:val="22"/>
              </w:rPr>
              <w:t xml:space="preserve"> duties and responsibilities as set out above are not exhaustiv</w:t>
            </w:r>
            <w:r w:rsidR="00480895" w:rsidRPr="00223CBD">
              <w:rPr>
                <w:rFonts w:ascii="Gill Sans MT" w:hAnsi="Gill Sans MT" w:cs="Arial"/>
                <w:sz w:val="22"/>
                <w:szCs w:val="22"/>
              </w:rPr>
              <w:t xml:space="preserve">e and the </w:t>
            </w:r>
            <w:r w:rsidRPr="00223CBD">
              <w:rPr>
                <w:rFonts w:ascii="Gill Sans MT" w:hAnsi="Gill Sans MT" w:cs="Arial"/>
                <w:sz w:val="22"/>
                <w:szCs w:val="22"/>
              </w:rPr>
              <w:t>role</w:t>
            </w:r>
            <w:r w:rsidR="00CE502B" w:rsidRPr="00223CBD">
              <w:rPr>
                <w:rFonts w:ascii="Gill Sans MT" w:hAnsi="Gill Sans MT" w:cs="Arial"/>
                <w:sz w:val="22"/>
                <w:szCs w:val="22"/>
              </w:rPr>
              <w:t xml:space="preserve"> holder may be required to carry out additional duties within reasonableness of their level of skills and experience.</w:t>
            </w:r>
          </w:p>
          <w:p w14:paraId="0562CB0E" w14:textId="77777777" w:rsidR="004D4E11" w:rsidRPr="00223CBD" w:rsidRDefault="004D4E11" w:rsidP="00F5619F">
            <w:pPr>
              <w:tabs>
                <w:tab w:val="left" w:pos="1134"/>
              </w:tabs>
              <w:rPr>
                <w:rFonts w:ascii="Gill Sans MT" w:hAnsi="Gill Sans MT" w:cs="Arial"/>
                <w:sz w:val="22"/>
                <w:szCs w:val="22"/>
              </w:rPr>
            </w:pPr>
          </w:p>
        </w:tc>
      </w:tr>
      <w:tr w:rsidR="00223CBD" w:rsidRPr="00223CBD" w14:paraId="26852E5E" w14:textId="77777777" w:rsidTr="3A50609D">
        <w:tc>
          <w:tcPr>
            <w:tcW w:w="9498" w:type="dxa"/>
            <w:gridSpan w:val="3"/>
            <w:tcBorders>
              <w:top w:val="single" w:sz="8" w:space="0" w:color="000000" w:themeColor="text1"/>
            </w:tcBorders>
          </w:tcPr>
          <w:p w14:paraId="030E7AF5" w14:textId="77777777" w:rsidR="00F069CA" w:rsidRPr="00223CBD" w:rsidRDefault="00F069CA" w:rsidP="002D4A35">
            <w:pPr>
              <w:rPr>
                <w:rFonts w:ascii="Gill Sans MT" w:hAnsi="Gill Sans MT" w:cs="Arial"/>
                <w:b/>
                <w:sz w:val="22"/>
                <w:szCs w:val="22"/>
              </w:rPr>
            </w:pPr>
            <w:r w:rsidRPr="00223CBD">
              <w:rPr>
                <w:rFonts w:ascii="Gill Sans MT" w:hAnsi="Gill Sans MT" w:cs="Arial"/>
                <w:b/>
                <w:sz w:val="22"/>
                <w:szCs w:val="22"/>
              </w:rPr>
              <w:t xml:space="preserve">Equal Opportunities </w:t>
            </w:r>
          </w:p>
          <w:p w14:paraId="62C88261" w14:textId="77777777" w:rsidR="00F069CA" w:rsidRPr="00223CBD" w:rsidRDefault="00F069CA" w:rsidP="00F5619F">
            <w:pPr>
              <w:rPr>
                <w:rFonts w:ascii="Gill Sans MT" w:hAnsi="Gill Sans MT" w:cs="Arial"/>
                <w:sz w:val="22"/>
                <w:szCs w:val="22"/>
              </w:rPr>
            </w:pPr>
            <w:r w:rsidRPr="00223CBD">
              <w:rPr>
                <w:rFonts w:ascii="Gill Sans MT" w:hAnsi="Gill Sans MT" w:cs="Arial"/>
                <w:sz w:val="22"/>
                <w:szCs w:val="22"/>
              </w:rPr>
              <w:t xml:space="preserve">The </w:t>
            </w:r>
            <w:r w:rsidR="00F5619F" w:rsidRPr="00223CBD">
              <w:rPr>
                <w:rFonts w:ascii="Gill Sans MT" w:hAnsi="Gill Sans MT" w:cs="Arial"/>
                <w:sz w:val="22"/>
                <w:szCs w:val="22"/>
              </w:rPr>
              <w:t>role</w:t>
            </w:r>
            <w:r w:rsidRPr="00223CBD">
              <w:rPr>
                <w:rFonts w:ascii="Gill Sans MT" w:hAnsi="Gill Sans MT" w:cs="Arial"/>
                <w:sz w:val="22"/>
                <w:szCs w:val="22"/>
              </w:rPr>
              <w:t xml:space="preserve"> holder is required to carry out the duties in accordance with the SCI Equal Opportunities and Diversity policies and procedures.</w:t>
            </w:r>
          </w:p>
          <w:p w14:paraId="34CE0A41" w14:textId="77777777" w:rsidR="00BE45B9" w:rsidRPr="00223CBD" w:rsidRDefault="00BE45B9" w:rsidP="00F5619F">
            <w:pPr>
              <w:rPr>
                <w:rFonts w:ascii="Gill Sans MT" w:hAnsi="Gill Sans MT" w:cs="Arial"/>
                <w:sz w:val="22"/>
                <w:szCs w:val="22"/>
              </w:rPr>
            </w:pPr>
          </w:p>
        </w:tc>
      </w:tr>
      <w:tr w:rsidR="00223CBD" w:rsidRPr="00223CBD" w14:paraId="7184BC17" w14:textId="77777777" w:rsidTr="3A50609D">
        <w:tc>
          <w:tcPr>
            <w:tcW w:w="9498" w:type="dxa"/>
            <w:gridSpan w:val="3"/>
          </w:tcPr>
          <w:p w14:paraId="33480A0E" w14:textId="77777777" w:rsidR="00520EAC" w:rsidRPr="00223CBD" w:rsidRDefault="00520EAC" w:rsidP="00520EAC">
            <w:pPr>
              <w:rPr>
                <w:rFonts w:ascii="Gill Sans MT" w:hAnsi="Gill Sans MT"/>
                <w:b/>
                <w:sz w:val="22"/>
                <w:szCs w:val="22"/>
              </w:rPr>
            </w:pPr>
            <w:r w:rsidRPr="00223CBD">
              <w:rPr>
                <w:rFonts w:ascii="Gill Sans MT" w:hAnsi="Gill Sans MT"/>
                <w:b/>
                <w:sz w:val="22"/>
                <w:szCs w:val="22"/>
              </w:rPr>
              <w:t>Child Safeguarding:</w:t>
            </w:r>
          </w:p>
          <w:p w14:paraId="4325E5B5" w14:textId="77777777" w:rsidR="00520EAC" w:rsidRPr="00223CBD" w:rsidRDefault="00520EAC" w:rsidP="007D3755">
            <w:pPr>
              <w:rPr>
                <w:rFonts w:ascii="Gill Sans MT" w:hAnsi="Gill Sans MT"/>
                <w:sz w:val="22"/>
                <w:szCs w:val="22"/>
              </w:rPr>
            </w:pPr>
            <w:r w:rsidRPr="00223CBD">
              <w:rPr>
                <w:rFonts w:ascii="Gill Sans MT" w:hAnsi="Gill Sans MT"/>
                <w:sz w:val="22"/>
                <w:szCs w:val="22"/>
              </w:rPr>
              <w:t>We need to keep children safe so our selection process, which includes rigorous background checks, reflects our commitment to the protection of children from abuse</w:t>
            </w:r>
            <w:r w:rsidR="00C13528" w:rsidRPr="00223CBD">
              <w:rPr>
                <w:rFonts w:ascii="Gill Sans MT" w:hAnsi="Gill Sans MT"/>
                <w:sz w:val="22"/>
                <w:szCs w:val="22"/>
              </w:rPr>
              <w:t>.</w:t>
            </w:r>
          </w:p>
          <w:p w14:paraId="62EBF3C5" w14:textId="77777777" w:rsidR="00BE45B9" w:rsidRPr="00223CBD" w:rsidRDefault="00BE45B9" w:rsidP="007D3755">
            <w:pPr>
              <w:rPr>
                <w:rFonts w:ascii="Gill Sans MT" w:hAnsi="Gill Sans MT"/>
                <w:sz w:val="22"/>
                <w:szCs w:val="22"/>
              </w:rPr>
            </w:pPr>
          </w:p>
        </w:tc>
      </w:tr>
      <w:tr w:rsidR="00223CBD" w:rsidRPr="00223CBD" w14:paraId="202717D7" w14:textId="77777777" w:rsidTr="3A50609D">
        <w:tc>
          <w:tcPr>
            <w:tcW w:w="9498" w:type="dxa"/>
            <w:gridSpan w:val="3"/>
          </w:tcPr>
          <w:p w14:paraId="26521636" w14:textId="77777777" w:rsidR="00F069CA" w:rsidRPr="00223CBD" w:rsidRDefault="00F069CA" w:rsidP="002D4A35">
            <w:pPr>
              <w:rPr>
                <w:rFonts w:ascii="Gill Sans MT" w:hAnsi="Gill Sans MT" w:cs="Arial"/>
                <w:b/>
                <w:sz w:val="22"/>
                <w:szCs w:val="22"/>
              </w:rPr>
            </w:pPr>
            <w:r w:rsidRPr="00223CBD">
              <w:rPr>
                <w:rFonts w:ascii="Gill Sans MT" w:hAnsi="Gill Sans MT" w:cs="Arial"/>
                <w:b/>
                <w:sz w:val="22"/>
                <w:szCs w:val="22"/>
              </w:rPr>
              <w:t>Health and Safety</w:t>
            </w:r>
          </w:p>
          <w:p w14:paraId="6D98A12B" w14:textId="41FD3D54" w:rsidR="00BE45B9" w:rsidRPr="00223CBD" w:rsidRDefault="00F5619F" w:rsidP="007770CA">
            <w:pPr>
              <w:rPr>
                <w:rFonts w:ascii="Gill Sans MT" w:hAnsi="Gill Sans MT" w:cs="Arial"/>
                <w:sz w:val="22"/>
                <w:szCs w:val="22"/>
              </w:rPr>
            </w:pPr>
            <w:r w:rsidRPr="00223CBD">
              <w:rPr>
                <w:rFonts w:ascii="Gill Sans MT" w:hAnsi="Gill Sans MT" w:cs="Arial"/>
                <w:sz w:val="22"/>
                <w:szCs w:val="22"/>
              </w:rPr>
              <w:t>The role</w:t>
            </w:r>
            <w:r w:rsidR="00F069CA" w:rsidRPr="00223CBD">
              <w:rPr>
                <w:rFonts w:ascii="Gill Sans MT" w:hAnsi="Gill Sans MT" w:cs="Arial"/>
                <w:sz w:val="22"/>
                <w:szCs w:val="22"/>
              </w:rPr>
              <w:t xml:space="preserve"> holder is required to carry out the duties in accordance with SCI Health and Safety policies and procedures.</w:t>
            </w:r>
          </w:p>
        </w:tc>
      </w:tr>
      <w:tr w:rsidR="00223CBD" w:rsidRPr="00223CBD" w14:paraId="185B380A" w14:textId="77777777" w:rsidTr="3A50609D">
        <w:trPr>
          <w:trHeight w:val="425"/>
        </w:trPr>
        <w:tc>
          <w:tcPr>
            <w:tcW w:w="4678" w:type="dxa"/>
            <w:gridSpan w:val="2"/>
            <w:tcBorders>
              <w:bottom w:val="single" w:sz="4" w:space="0" w:color="auto"/>
            </w:tcBorders>
          </w:tcPr>
          <w:p w14:paraId="380C60AD" w14:textId="69ED23F0" w:rsidR="00F069CA" w:rsidRPr="00223CBD" w:rsidRDefault="00F069CA" w:rsidP="009376FF">
            <w:pPr>
              <w:tabs>
                <w:tab w:val="left" w:pos="1134"/>
              </w:tabs>
              <w:rPr>
                <w:rFonts w:ascii="Gill Sans MT" w:hAnsi="Gill Sans MT" w:cs="Arial"/>
                <w:b/>
                <w:sz w:val="22"/>
                <w:szCs w:val="22"/>
              </w:rPr>
            </w:pPr>
            <w:r w:rsidRPr="00223CBD">
              <w:rPr>
                <w:rFonts w:ascii="Gill Sans MT" w:hAnsi="Gill Sans MT" w:cs="Arial"/>
                <w:b/>
                <w:sz w:val="22"/>
                <w:szCs w:val="22"/>
              </w:rPr>
              <w:t>JD written by</w:t>
            </w:r>
            <w:r w:rsidR="00183B33" w:rsidRPr="00223CBD">
              <w:rPr>
                <w:rFonts w:ascii="Gill Sans MT" w:hAnsi="Gill Sans MT" w:cs="Arial"/>
                <w:b/>
                <w:sz w:val="22"/>
                <w:szCs w:val="22"/>
              </w:rPr>
              <w:t>:</w:t>
            </w:r>
            <w:r w:rsidR="00BE45B9" w:rsidRPr="00223CBD">
              <w:rPr>
                <w:rFonts w:ascii="Gill Sans MT" w:hAnsi="Gill Sans MT" w:cs="Arial"/>
                <w:b/>
                <w:sz w:val="22"/>
                <w:szCs w:val="22"/>
              </w:rPr>
              <w:t xml:space="preserve"> </w:t>
            </w:r>
          </w:p>
        </w:tc>
        <w:tc>
          <w:tcPr>
            <w:tcW w:w="4820" w:type="dxa"/>
            <w:tcBorders>
              <w:bottom w:val="single" w:sz="4" w:space="0" w:color="auto"/>
            </w:tcBorders>
          </w:tcPr>
          <w:p w14:paraId="37913674" w14:textId="19A2DA81" w:rsidR="00F069CA" w:rsidRPr="00223CBD" w:rsidRDefault="4A996402" w:rsidP="3A50609D">
            <w:pPr>
              <w:tabs>
                <w:tab w:val="left" w:pos="984"/>
              </w:tabs>
              <w:rPr>
                <w:rFonts w:ascii="Gill Sans MT" w:hAnsi="Gill Sans MT" w:cs="Arial"/>
                <w:b/>
                <w:bCs/>
                <w:sz w:val="22"/>
                <w:szCs w:val="22"/>
              </w:rPr>
            </w:pPr>
            <w:r w:rsidRPr="00223CBD">
              <w:rPr>
                <w:rFonts w:ascii="Gill Sans MT" w:hAnsi="Gill Sans MT" w:cs="Arial"/>
                <w:b/>
                <w:bCs/>
                <w:sz w:val="22"/>
                <w:szCs w:val="22"/>
              </w:rPr>
              <w:t>Date</w:t>
            </w:r>
            <w:r w:rsidR="514BC041" w:rsidRPr="00223CBD">
              <w:rPr>
                <w:rFonts w:ascii="Gill Sans MT" w:hAnsi="Gill Sans MT" w:cs="Arial"/>
                <w:b/>
                <w:bCs/>
                <w:sz w:val="22"/>
                <w:szCs w:val="22"/>
              </w:rPr>
              <w:t>:</w:t>
            </w:r>
            <w:r w:rsidR="2B3248C9" w:rsidRPr="00223CBD">
              <w:rPr>
                <w:rFonts w:ascii="Gill Sans MT" w:hAnsi="Gill Sans MT" w:cs="Arial"/>
                <w:b/>
                <w:bCs/>
                <w:sz w:val="22"/>
                <w:szCs w:val="22"/>
              </w:rPr>
              <w:t xml:space="preserve"> </w:t>
            </w:r>
          </w:p>
        </w:tc>
      </w:tr>
      <w:tr w:rsidR="00223CBD" w:rsidRPr="00223CBD" w14:paraId="7879AD32" w14:textId="77777777" w:rsidTr="3A50609D">
        <w:trPr>
          <w:trHeight w:val="425"/>
        </w:trPr>
        <w:tc>
          <w:tcPr>
            <w:tcW w:w="4678" w:type="dxa"/>
            <w:gridSpan w:val="2"/>
            <w:tcBorders>
              <w:bottom w:val="single" w:sz="4" w:space="0" w:color="auto"/>
            </w:tcBorders>
          </w:tcPr>
          <w:p w14:paraId="52929215" w14:textId="4988A15A" w:rsidR="00F069CA" w:rsidRPr="00223CBD" w:rsidRDefault="00F069CA" w:rsidP="009376FF">
            <w:pPr>
              <w:tabs>
                <w:tab w:val="left" w:pos="1134"/>
              </w:tabs>
              <w:rPr>
                <w:rFonts w:ascii="Gill Sans MT" w:hAnsi="Gill Sans MT" w:cs="Arial"/>
                <w:sz w:val="22"/>
                <w:szCs w:val="22"/>
              </w:rPr>
            </w:pPr>
            <w:r w:rsidRPr="00223CBD">
              <w:rPr>
                <w:rFonts w:ascii="Gill Sans MT" w:hAnsi="Gill Sans MT" w:cs="Arial"/>
                <w:b/>
                <w:sz w:val="22"/>
                <w:szCs w:val="22"/>
              </w:rPr>
              <w:t>JD agreed by:</w:t>
            </w:r>
            <w:r w:rsidR="00AB2EBF" w:rsidRPr="00223CBD">
              <w:rPr>
                <w:rFonts w:ascii="Gill Sans MT" w:hAnsi="Gill Sans MT" w:cs="Arial"/>
                <w:b/>
                <w:sz w:val="22"/>
                <w:szCs w:val="22"/>
              </w:rPr>
              <w:t xml:space="preserve"> </w:t>
            </w:r>
          </w:p>
        </w:tc>
        <w:tc>
          <w:tcPr>
            <w:tcW w:w="4820" w:type="dxa"/>
          </w:tcPr>
          <w:p w14:paraId="3101716D" w14:textId="17A5546B" w:rsidR="00F069CA" w:rsidRPr="00223CBD" w:rsidRDefault="00F069CA" w:rsidP="009376FF">
            <w:pPr>
              <w:tabs>
                <w:tab w:val="left" w:pos="984"/>
              </w:tabs>
              <w:rPr>
                <w:rFonts w:ascii="Gill Sans MT" w:hAnsi="Gill Sans MT" w:cs="Arial"/>
                <w:b/>
                <w:sz w:val="22"/>
                <w:szCs w:val="22"/>
              </w:rPr>
            </w:pPr>
            <w:r w:rsidRPr="00223CBD">
              <w:rPr>
                <w:rFonts w:ascii="Gill Sans MT" w:hAnsi="Gill Sans MT" w:cs="Arial"/>
                <w:b/>
                <w:sz w:val="22"/>
                <w:szCs w:val="22"/>
              </w:rPr>
              <w:t>Date:</w:t>
            </w:r>
            <w:r w:rsidR="00AB2EBF" w:rsidRPr="00223CBD">
              <w:rPr>
                <w:rFonts w:ascii="Gill Sans MT" w:hAnsi="Gill Sans MT" w:cs="Arial"/>
                <w:b/>
                <w:sz w:val="22"/>
                <w:szCs w:val="22"/>
              </w:rPr>
              <w:t xml:space="preserve"> </w:t>
            </w:r>
          </w:p>
        </w:tc>
      </w:tr>
      <w:tr w:rsidR="00223CBD" w:rsidRPr="00223CBD" w14:paraId="1C09E25B" w14:textId="77777777" w:rsidTr="3A50609D">
        <w:trPr>
          <w:trHeight w:val="425"/>
        </w:trPr>
        <w:tc>
          <w:tcPr>
            <w:tcW w:w="4678" w:type="dxa"/>
            <w:gridSpan w:val="2"/>
          </w:tcPr>
          <w:p w14:paraId="58CA089A" w14:textId="77777777" w:rsidR="00F069CA" w:rsidRPr="00223CBD" w:rsidRDefault="00F5619F" w:rsidP="009376FF">
            <w:pPr>
              <w:tabs>
                <w:tab w:val="left" w:pos="1134"/>
              </w:tabs>
              <w:rPr>
                <w:rFonts w:ascii="Gill Sans MT" w:hAnsi="Gill Sans MT" w:cs="Arial"/>
                <w:b/>
                <w:sz w:val="22"/>
                <w:szCs w:val="22"/>
              </w:rPr>
            </w:pPr>
            <w:r w:rsidRPr="00223CBD">
              <w:rPr>
                <w:rFonts w:ascii="Gill Sans MT" w:hAnsi="Gill Sans MT" w:cs="Arial"/>
                <w:b/>
                <w:sz w:val="22"/>
                <w:szCs w:val="22"/>
              </w:rPr>
              <w:t>U</w:t>
            </w:r>
            <w:r w:rsidR="00F069CA" w:rsidRPr="00223CBD">
              <w:rPr>
                <w:rFonts w:ascii="Gill Sans MT" w:hAnsi="Gill Sans MT" w:cs="Arial"/>
                <w:b/>
                <w:sz w:val="22"/>
                <w:szCs w:val="22"/>
              </w:rPr>
              <w:t>pdated By:</w:t>
            </w:r>
          </w:p>
        </w:tc>
        <w:tc>
          <w:tcPr>
            <w:tcW w:w="4820" w:type="dxa"/>
            <w:tcBorders>
              <w:bottom w:val="single" w:sz="4" w:space="0" w:color="auto"/>
            </w:tcBorders>
          </w:tcPr>
          <w:p w14:paraId="5D4EC514" w14:textId="77777777" w:rsidR="00F069CA" w:rsidRPr="00223CBD" w:rsidRDefault="00F069CA" w:rsidP="009376FF">
            <w:pPr>
              <w:tabs>
                <w:tab w:val="left" w:pos="984"/>
              </w:tabs>
              <w:rPr>
                <w:rFonts w:ascii="Gill Sans MT" w:hAnsi="Gill Sans MT" w:cs="Arial"/>
                <w:b/>
                <w:sz w:val="22"/>
                <w:szCs w:val="22"/>
              </w:rPr>
            </w:pPr>
            <w:r w:rsidRPr="00223CBD">
              <w:rPr>
                <w:rFonts w:ascii="Gill Sans MT" w:hAnsi="Gill Sans MT" w:cs="Arial"/>
                <w:b/>
                <w:sz w:val="22"/>
                <w:szCs w:val="22"/>
              </w:rPr>
              <w:t>Date</w:t>
            </w:r>
            <w:r w:rsidR="00CB20F1" w:rsidRPr="00223CBD">
              <w:rPr>
                <w:rFonts w:ascii="Gill Sans MT" w:hAnsi="Gill Sans MT" w:cs="Arial"/>
                <w:b/>
                <w:sz w:val="22"/>
                <w:szCs w:val="22"/>
              </w:rPr>
              <w:t>:</w:t>
            </w:r>
          </w:p>
        </w:tc>
      </w:tr>
      <w:tr w:rsidR="00223CBD" w:rsidRPr="00223CBD" w14:paraId="629B9713" w14:textId="77777777" w:rsidTr="3A50609D">
        <w:trPr>
          <w:trHeight w:val="425"/>
        </w:trPr>
        <w:tc>
          <w:tcPr>
            <w:tcW w:w="4678" w:type="dxa"/>
            <w:gridSpan w:val="2"/>
            <w:tcBorders>
              <w:bottom w:val="single" w:sz="4" w:space="0" w:color="auto"/>
            </w:tcBorders>
          </w:tcPr>
          <w:p w14:paraId="758FAB61" w14:textId="77777777" w:rsidR="00F069CA" w:rsidRPr="00223CBD" w:rsidRDefault="00F069CA" w:rsidP="009376FF">
            <w:pPr>
              <w:tabs>
                <w:tab w:val="left" w:pos="1134"/>
              </w:tabs>
              <w:rPr>
                <w:rFonts w:ascii="Gill Sans MT" w:hAnsi="Gill Sans MT" w:cs="Arial"/>
                <w:b/>
                <w:sz w:val="22"/>
                <w:szCs w:val="22"/>
              </w:rPr>
            </w:pPr>
            <w:r w:rsidRPr="00223CBD">
              <w:rPr>
                <w:rFonts w:ascii="Gill Sans MT" w:hAnsi="Gill Sans MT" w:cs="Arial"/>
                <w:b/>
                <w:sz w:val="22"/>
                <w:szCs w:val="22"/>
              </w:rPr>
              <w:t>Evaluated</w:t>
            </w:r>
            <w:r w:rsidR="00183B33" w:rsidRPr="00223CBD">
              <w:rPr>
                <w:rFonts w:ascii="Gill Sans MT" w:hAnsi="Gill Sans MT" w:cs="Arial"/>
                <w:b/>
                <w:sz w:val="22"/>
                <w:szCs w:val="22"/>
              </w:rPr>
              <w:t>:</w:t>
            </w:r>
          </w:p>
        </w:tc>
        <w:tc>
          <w:tcPr>
            <w:tcW w:w="4820" w:type="dxa"/>
            <w:tcBorders>
              <w:bottom w:val="single" w:sz="4" w:space="0" w:color="auto"/>
            </w:tcBorders>
          </w:tcPr>
          <w:p w14:paraId="006817C5" w14:textId="77777777" w:rsidR="00F069CA" w:rsidRPr="00223CBD" w:rsidRDefault="00F069CA" w:rsidP="009376FF">
            <w:pPr>
              <w:tabs>
                <w:tab w:val="left" w:pos="984"/>
              </w:tabs>
              <w:rPr>
                <w:rFonts w:ascii="Gill Sans MT" w:hAnsi="Gill Sans MT" w:cs="Arial"/>
                <w:b/>
                <w:sz w:val="22"/>
                <w:szCs w:val="22"/>
              </w:rPr>
            </w:pPr>
            <w:r w:rsidRPr="00223CBD">
              <w:rPr>
                <w:rFonts w:ascii="Gill Sans MT" w:hAnsi="Gill Sans MT" w:cs="Arial"/>
                <w:b/>
                <w:sz w:val="22"/>
                <w:szCs w:val="22"/>
              </w:rPr>
              <w:t>Date</w:t>
            </w:r>
            <w:r w:rsidR="00CB20F1" w:rsidRPr="00223CBD">
              <w:rPr>
                <w:rFonts w:ascii="Gill Sans MT" w:hAnsi="Gill Sans MT" w:cs="Arial"/>
                <w:b/>
                <w:sz w:val="22"/>
                <w:szCs w:val="22"/>
              </w:rPr>
              <w:t>:</w:t>
            </w:r>
          </w:p>
        </w:tc>
      </w:tr>
    </w:tbl>
    <w:p w14:paraId="5A9F2E9F" w14:textId="0E02C4F3" w:rsidR="17EF448F" w:rsidRPr="00223CBD" w:rsidRDefault="17EF448F">
      <w:pPr>
        <w:rPr>
          <w:rFonts w:ascii="Gill Sans MT" w:hAnsi="Gill Sans MT"/>
        </w:rPr>
      </w:pPr>
    </w:p>
    <w:p w14:paraId="2946DB82" w14:textId="77777777" w:rsidR="00F9086D" w:rsidRPr="00223CBD" w:rsidRDefault="00F9086D" w:rsidP="00DF31B1">
      <w:pPr>
        <w:rPr>
          <w:rFonts w:ascii="Gill Sans MT" w:hAnsi="Gill Sans MT" w:cs="Arial"/>
          <w:sz w:val="22"/>
          <w:szCs w:val="22"/>
        </w:rPr>
      </w:pPr>
    </w:p>
    <w:p w14:paraId="5997CC1D" w14:textId="77777777" w:rsidR="007D26DC" w:rsidRPr="00223CBD" w:rsidRDefault="007D26DC" w:rsidP="00DF31B1">
      <w:pPr>
        <w:rPr>
          <w:rFonts w:ascii="Gill Sans MT" w:hAnsi="Gill Sans MT" w:cs="Arial"/>
          <w:sz w:val="22"/>
          <w:szCs w:val="22"/>
        </w:rPr>
      </w:pPr>
    </w:p>
    <w:p w14:paraId="110FFD37" w14:textId="77777777" w:rsidR="007D26DC" w:rsidRPr="00223CBD" w:rsidRDefault="007D26DC" w:rsidP="00DF31B1">
      <w:pPr>
        <w:rPr>
          <w:rFonts w:ascii="Gill Sans MT" w:hAnsi="Gill Sans MT" w:cs="Arial"/>
          <w:sz w:val="22"/>
          <w:szCs w:val="22"/>
        </w:rPr>
      </w:pPr>
    </w:p>
    <w:p w14:paraId="6B699379" w14:textId="77777777" w:rsidR="007D26DC" w:rsidRPr="00223CBD" w:rsidRDefault="007D26DC" w:rsidP="00DF31B1">
      <w:pPr>
        <w:rPr>
          <w:rFonts w:ascii="Gill Sans MT" w:hAnsi="Gill Sans MT" w:cs="Arial"/>
          <w:sz w:val="22"/>
          <w:szCs w:val="22"/>
        </w:rPr>
      </w:pPr>
    </w:p>
    <w:p w14:paraId="3FE9F23F" w14:textId="77777777" w:rsidR="00B83E89" w:rsidRPr="00223CBD" w:rsidRDefault="00B83E89" w:rsidP="00DF31B1">
      <w:pPr>
        <w:rPr>
          <w:rFonts w:ascii="Gill Sans MT" w:hAnsi="Gill Sans MT" w:cs="Arial"/>
          <w:sz w:val="22"/>
          <w:szCs w:val="22"/>
        </w:rPr>
      </w:pPr>
    </w:p>
    <w:sectPr w:rsidR="00B83E89" w:rsidRPr="00223CBD" w:rsidSect="00223CBD">
      <w:headerReference w:type="default" r:id="rId11"/>
      <w:pgSz w:w="11906" w:h="16838"/>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83EBD" w14:textId="77777777" w:rsidR="00B92ECC" w:rsidRDefault="00B92ECC">
      <w:r>
        <w:separator/>
      </w:r>
    </w:p>
  </w:endnote>
  <w:endnote w:type="continuationSeparator" w:id="0">
    <w:p w14:paraId="010DE84F" w14:textId="77777777" w:rsidR="00B92ECC" w:rsidRDefault="00B9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24FE" w14:textId="77777777" w:rsidR="00B92ECC" w:rsidRDefault="00B92ECC">
      <w:r>
        <w:separator/>
      </w:r>
    </w:p>
  </w:footnote>
  <w:footnote w:type="continuationSeparator" w:id="0">
    <w:p w14:paraId="5A42B49A" w14:textId="77777777" w:rsidR="00B92ECC" w:rsidRDefault="00B9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2736"/>
    </w:tblGrid>
    <w:tr w:rsidR="00CC4329" w14:paraId="7CFF3032" w14:textId="77777777" w:rsidTr="00CC4329">
      <w:trPr>
        <w:trHeight w:val="863"/>
      </w:trPr>
      <w:tc>
        <w:tcPr>
          <w:tcW w:w="6620" w:type="dxa"/>
        </w:tcPr>
        <w:p w14:paraId="6A28A60F" w14:textId="77777777" w:rsidR="00CC4329" w:rsidRDefault="00CC4329" w:rsidP="00CC4329">
          <w:pPr>
            <w:pStyle w:val="Header"/>
            <w:ind w:left="0"/>
            <w:jc w:val="center"/>
            <w:rPr>
              <w:rFonts w:ascii="Arial" w:hAnsi="Arial" w:cs="Arial"/>
              <w:b/>
              <w:smallCaps/>
              <w:sz w:val="22"/>
              <w:szCs w:val="22"/>
            </w:rPr>
          </w:pPr>
          <w:r>
            <w:rPr>
              <w:rFonts w:ascii="Arial" w:hAnsi="Arial" w:cs="Arial"/>
              <w:b/>
              <w:smallCaps/>
              <w:sz w:val="22"/>
              <w:szCs w:val="22"/>
            </w:rPr>
            <w:t xml:space="preserve">  </w:t>
          </w:r>
          <w:r w:rsidRPr="00CC4329">
            <w:rPr>
              <w:rFonts w:ascii="Arial" w:hAnsi="Arial" w:cs="Arial"/>
              <w:b/>
              <w:smallCaps/>
              <w:sz w:val="22"/>
              <w:szCs w:val="22"/>
            </w:rPr>
            <w:t xml:space="preserve">SAVE THE CHILDREN INTERNATIONAL     </w:t>
          </w:r>
        </w:p>
        <w:p w14:paraId="2FF88171" w14:textId="77777777" w:rsidR="00CC4329" w:rsidRDefault="00CC4329" w:rsidP="00CC4329">
          <w:pPr>
            <w:pStyle w:val="Header"/>
            <w:ind w:left="0"/>
            <w:jc w:val="center"/>
            <w:rPr>
              <w:rFonts w:ascii="Arial" w:hAnsi="Arial" w:cs="Arial"/>
              <w:b/>
              <w:smallCaps/>
              <w:sz w:val="22"/>
              <w:szCs w:val="22"/>
            </w:rPr>
          </w:pPr>
          <w:r>
            <w:rPr>
              <w:rFonts w:ascii="Arial" w:hAnsi="Arial" w:cs="Arial"/>
              <w:b/>
              <w:smallCaps/>
              <w:sz w:val="22"/>
              <w:szCs w:val="22"/>
            </w:rPr>
            <w:t>ROLE PROFILE</w:t>
          </w:r>
          <w:r w:rsidRPr="00CC4329">
            <w:rPr>
              <w:rFonts w:ascii="Arial" w:hAnsi="Arial" w:cs="Arial"/>
              <w:b/>
              <w:smallCaps/>
              <w:sz w:val="22"/>
              <w:szCs w:val="22"/>
            </w:rPr>
            <w:t xml:space="preserve">     </w:t>
          </w:r>
        </w:p>
      </w:tc>
      <w:tc>
        <w:tcPr>
          <w:tcW w:w="2736" w:type="dxa"/>
        </w:tcPr>
        <w:p w14:paraId="1F72F646" w14:textId="77777777" w:rsidR="00CC4329" w:rsidRDefault="00CC4329" w:rsidP="00CC4329">
          <w:pPr>
            <w:pStyle w:val="Header"/>
            <w:ind w:left="0"/>
            <w:jc w:val="center"/>
            <w:rPr>
              <w:rFonts w:ascii="Arial" w:hAnsi="Arial" w:cs="Arial"/>
              <w:b/>
              <w:smallCaps/>
              <w:sz w:val="22"/>
              <w:szCs w:val="22"/>
            </w:rPr>
          </w:pPr>
          <w:r>
            <w:rPr>
              <w:rFonts w:ascii="Arial" w:hAnsi="Arial" w:cs="Arial"/>
              <w:b/>
              <w:smallCaps/>
              <w:noProof/>
              <w:color w:val="2B579A"/>
              <w:sz w:val="22"/>
              <w:szCs w:val="22"/>
              <w:shd w:val="clear" w:color="auto" w:fill="E6E6E6"/>
              <w:lang w:val="en-US"/>
            </w:rPr>
            <w:drawing>
              <wp:inline distT="0" distB="0" distL="0" distR="0" wp14:anchorId="435884D9" wp14:editId="35ED57FE">
                <wp:extent cx="1600200" cy="400050"/>
                <wp:effectExtent l="0" t="0" r="0" b="0"/>
                <wp:docPr id="466877221" name="Picture 46687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pic:spPr>
                    </pic:pic>
                  </a:graphicData>
                </a:graphic>
              </wp:inline>
            </w:drawing>
          </w:r>
        </w:p>
      </w:tc>
    </w:tr>
  </w:tbl>
  <w:p w14:paraId="08CE6F91" w14:textId="77777777" w:rsidR="001B2A90" w:rsidRPr="00F5619F" w:rsidRDefault="001B2A90" w:rsidP="00CC4329">
    <w:pPr>
      <w:pStyle w:val="Header"/>
      <w:ind w:left="0"/>
      <w:rPr>
        <w:rFonts w:ascii="Arial" w:hAnsi="Arial" w:cs="Arial"/>
        <w:b/>
        <w:smallCaps/>
        <w:sz w:val="22"/>
        <w:szCs w:val="22"/>
      </w:rPr>
    </w:pPr>
  </w:p>
  <w:p w14:paraId="61CDCEAD"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17E1B"/>
    <w:multiLevelType w:val="hybridMultilevel"/>
    <w:tmpl w:val="541C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4EE047E"/>
    <w:multiLevelType w:val="multilevel"/>
    <w:tmpl w:val="1C649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CC21BF"/>
    <w:multiLevelType w:val="hybridMultilevel"/>
    <w:tmpl w:val="AADA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A5C1674"/>
    <w:multiLevelType w:val="hybridMultilevel"/>
    <w:tmpl w:val="0C325530"/>
    <w:lvl w:ilvl="0" w:tplc="00000004">
      <w:start w:val="1"/>
      <w:numFmt w:val="bullet"/>
      <w:lvlText w:val=""/>
      <w:lvlJc w:val="left"/>
      <w:pPr>
        <w:tabs>
          <w:tab w:val="num" w:pos="720"/>
        </w:tabs>
        <w:ind w:left="720" w:hanging="360"/>
      </w:pPr>
      <w:rPr>
        <w:rFonts w:ascii="Symbol" w:hAnsi="Symbol"/>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0B204F"/>
    <w:multiLevelType w:val="multilevel"/>
    <w:tmpl w:val="679AE9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3D1797"/>
    <w:multiLevelType w:val="multilevel"/>
    <w:tmpl w:val="814A7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B2119B3"/>
    <w:multiLevelType w:val="hybridMultilevel"/>
    <w:tmpl w:val="46127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E70BF"/>
    <w:multiLevelType w:val="multilevel"/>
    <w:tmpl w:val="6074A3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A377329"/>
    <w:multiLevelType w:val="hybridMultilevel"/>
    <w:tmpl w:val="9DB4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C36FB"/>
    <w:multiLevelType w:val="multilevel"/>
    <w:tmpl w:val="E9F87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3113618">
    <w:abstractNumId w:val="25"/>
  </w:num>
  <w:num w:numId="2" w16cid:durableId="861481013">
    <w:abstractNumId w:val="16"/>
  </w:num>
  <w:num w:numId="3" w16cid:durableId="1427578390">
    <w:abstractNumId w:val="24"/>
  </w:num>
  <w:num w:numId="4" w16cid:durableId="1927306214">
    <w:abstractNumId w:val="0"/>
  </w:num>
  <w:num w:numId="5" w16cid:durableId="460268446">
    <w:abstractNumId w:val="27"/>
  </w:num>
  <w:num w:numId="6" w16cid:durableId="1068263425">
    <w:abstractNumId w:val="13"/>
  </w:num>
  <w:num w:numId="7" w16cid:durableId="1676806761">
    <w:abstractNumId w:val="26"/>
  </w:num>
  <w:num w:numId="8" w16cid:durableId="1261181968">
    <w:abstractNumId w:val="14"/>
  </w:num>
  <w:num w:numId="9" w16cid:durableId="2021546371">
    <w:abstractNumId w:val="8"/>
  </w:num>
  <w:num w:numId="10" w16cid:durableId="608859097">
    <w:abstractNumId w:val="20"/>
  </w:num>
  <w:num w:numId="11" w16cid:durableId="1642153725">
    <w:abstractNumId w:val="37"/>
  </w:num>
  <w:num w:numId="12" w16cid:durableId="1592542726">
    <w:abstractNumId w:val="17"/>
  </w:num>
  <w:num w:numId="13" w16cid:durableId="49039556">
    <w:abstractNumId w:val="40"/>
  </w:num>
  <w:num w:numId="14" w16cid:durableId="797262491">
    <w:abstractNumId w:val="22"/>
  </w:num>
  <w:num w:numId="15" w16cid:durableId="332299021">
    <w:abstractNumId w:val="29"/>
  </w:num>
  <w:num w:numId="16" w16cid:durableId="92820020">
    <w:abstractNumId w:val="23"/>
  </w:num>
  <w:num w:numId="17" w16cid:durableId="387800600">
    <w:abstractNumId w:val="9"/>
  </w:num>
  <w:num w:numId="18" w16cid:durableId="1161507591">
    <w:abstractNumId w:val="38"/>
  </w:num>
  <w:num w:numId="19" w16cid:durableId="550963424">
    <w:abstractNumId w:val="11"/>
  </w:num>
  <w:num w:numId="20" w16cid:durableId="722603699">
    <w:abstractNumId w:val="7"/>
  </w:num>
  <w:num w:numId="21" w16cid:durableId="991641306">
    <w:abstractNumId w:val="35"/>
  </w:num>
  <w:num w:numId="22" w16cid:durableId="88040943">
    <w:abstractNumId w:val="33"/>
  </w:num>
  <w:num w:numId="23" w16cid:durableId="625892378">
    <w:abstractNumId w:val="31"/>
  </w:num>
  <w:num w:numId="24" w16cid:durableId="966351537">
    <w:abstractNumId w:val="42"/>
  </w:num>
  <w:num w:numId="25" w16cid:durableId="818496769">
    <w:abstractNumId w:val="34"/>
  </w:num>
  <w:num w:numId="26" w16cid:durableId="426007070">
    <w:abstractNumId w:val="15"/>
  </w:num>
  <w:num w:numId="27" w16cid:durableId="1422483190">
    <w:abstractNumId w:val="32"/>
  </w:num>
  <w:num w:numId="28" w16cid:durableId="179129337">
    <w:abstractNumId w:val="10"/>
  </w:num>
  <w:num w:numId="29" w16cid:durableId="2127656688">
    <w:abstractNumId w:val="2"/>
  </w:num>
  <w:num w:numId="30" w16cid:durableId="1730691186">
    <w:abstractNumId w:val="3"/>
  </w:num>
  <w:num w:numId="31" w16cid:durableId="1162507223">
    <w:abstractNumId w:val="4"/>
  </w:num>
  <w:num w:numId="32" w16cid:durableId="249002502">
    <w:abstractNumId w:val="5"/>
  </w:num>
  <w:num w:numId="33" w16cid:durableId="2027633123">
    <w:abstractNumId w:val="28"/>
  </w:num>
  <w:num w:numId="34" w16cid:durableId="32508030">
    <w:abstractNumId w:val="6"/>
  </w:num>
  <w:num w:numId="35" w16cid:durableId="2091151428">
    <w:abstractNumId w:val="19"/>
  </w:num>
  <w:num w:numId="36" w16cid:durableId="716971573">
    <w:abstractNumId w:val="12"/>
  </w:num>
  <w:num w:numId="37" w16cid:durableId="2085646123">
    <w:abstractNumId w:val="1"/>
  </w:num>
  <w:num w:numId="38" w16cid:durableId="1914006751">
    <w:abstractNumId w:val="21"/>
  </w:num>
  <w:num w:numId="39" w16cid:durableId="1386685274">
    <w:abstractNumId w:val="43"/>
  </w:num>
  <w:num w:numId="40" w16cid:durableId="600576956">
    <w:abstractNumId w:val="12"/>
  </w:num>
  <w:num w:numId="41" w16cid:durableId="1680615569">
    <w:abstractNumId w:val="39"/>
  </w:num>
  <w:num w:numId="42" w16cid:durableId="991523983">
    <w:abstractNumId w:val="44"/>
  </w:num>
  <w:num w:numId="43" w16cid:durableId="400952952">
    <w:abstractNumId w:val="18"/>
  </w:num>
  <w:num w:numId="44" w16cid:durableId="557060859">
    <w:abstractNumId w:val="36"/>
  </w:num>
  <w:num w:numId="45" w16cid:durableId="1814904725">
    <w:abstractNumId w:val="41"/>
  </w:num>
  <w:num w:numId="46" w16cid:durableId="93339638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2F77"/>
    <w:rsid w:val="00012FD7"/>
    <w:rsid w:val="00014716"/>
    <w:rsid w:val="00015313"/>
    <w:rsid w:val="000207DC"/>
    <w:rsid w:val="00024B18"/>
    <w:rsid w:val="000355DE"/>
    <w:rsid w:val="0003688A"/>
    <w:rsid w:val="000437DA"/>
    <w:rsid w:val="000439E4"/>
    <w:rsid w:val="00047248"/>
    <w:rsid w:val="000509F4"/>
    <w:rsid w:val="00061299"/>
    <w:rsid w:val="00061ADC"/>
    <w:rsid w:val="000627D0"/>
    <w:rsid w:val="00062E0E"/>
    <w:rsid w:val="00066E1D"/>
    <w:rsid w:val="000676A6"/>
    <w:rsid w:val="00071ADF"/>
    <w:rsid w:val="000726F6"/>
    <w:rsid w:val="0007449A"/>
    <w:rsid w:val="0007710F"/>
    <w:rsid w:val="00081EC5"/>
    <w:rsid w:val="00091A58"/>
    <w:rsid w:val="00092DD0"/>
    <w:rsid w:val="00095F3D"/>
    <w:rsid w:val="000A0163"/>
    <w:rsid w:val="000A0BF1"/>
    <w:rsid w:val="000A395D"/>
    <w:rsid w:val="000B2430"/>
    <w:rsid w:val="000B6619"/>
    <w:rsid w:val="000C0632"/>
    <w:rsid w:val="000C3183"/>
    <w:rsid w:val="000C3450"/>
    <w:rsid w:val="000C3E69"/>
    <w:rsid w:val="000C58C8"/>
    <w:rsid w:val="000D2A77"/>
    <w:rsid w:val="000D4AED"/>
    <w:rsid w:val="000E09C6"/>
    <w:rsid w:val="000F0915"/>
    <w:rsid w:val="000F3290"/>
    <w:rsid w:val="000F6F26"/>
    <w:rsid w:val="00104110"/>
    <w:rsid w:val="00106010"/>
    <w:rsid w:val="0011016F"/>
    <w:rsid w:val="001329A0"/>
    <w:rsid w:val="001359DC"/>
    <w:rsid w:val="0013634A"/>
    <w:rsid w:val="00142980"/>
    <w:rsid w:val="00144220"/>
    <w:rsid w:val="0014554C"/>
    <w:rsid w:val="00145C72"/>
    <w:rsid w:val="00147422"/>
    <w:rsid w:val="0015099B"/>
    <w:rsid w:val="00151080"/>
    <w:rsid w:val="00151304"/>
    <w:rsid w:val="001518E4"/>
    <w:rsid w:val="00151D07"/>
    <w:rsid w:val="0015532E"/>
    <w:rsid w:val="00160C1D"/>
    <w:rsid w:val="0016116E"/>
    <w:rsid w:val="0016542F"/>
    <w:rsid w:val="00167760"/>
    <w:rsid w:val="00173EDD"/>
    <w:rsid w:val="00174203"/>
    <w:rsid w:val="0017754D"/>
    <w:rsid w:val="00182E7B"/>
    <w:rsid w:val="001834E4"/>
    <w:rsid w:val="00183B33"/>
    <w:rsid w:val="001842CF"/>
    <w:rsid w:val="00185B6C"/>
    <w:rsid w:val="0018607A"/>
    <w:rsid w:val="001959B1"/>
    <w:rsid w:val="00197A5F"/>
    <w:rsid w:val="001A0D44"/>
    <w:rsid w:val="001A68A4"/>
    <w:rsid w:val="001B2A90"/>
    <w:rsid w:val="001B2ED9"/>
    <w:rsid w:val="001B4032"/>
    <w:rsid w:val="001B461D"/>
    <w:rsid w:val="001C2F70"/>
    <w:rsid w:val="001D1F88"/>
    <w:rsid w:val="001E28A2"/>
    <w:rsid w:val="001E3518"/>
    <w:rsid w:val="001F5E32"/>
    <w:rsid w:val="002065ED"/>
    <w:rsid w:val="00207341"/>
    <w:rsid w:val="00212194"/>
    <w:rsid w:val="002213DE"/>
    <w:rsid w:val="00223CBD"/>
    <w:rsid w:val="00225770"/>
    <w:rsid w:val="0022599E"/>
    <w:rsid w:val="002262CB"/>
    <w:rsid w:val="00227775"/>
    <w:rsid w:val="002302B4"/>
    <w:rsid w:val="00230F12"/>
    <w:rsid w:val="00236B13"/>
    <w:rsid w:val="00240DFE"/>
    <w:rsid w:val="00240E47"/>
    <w:rsid w:val="00250450"/>
    <w:rsid w:val="002526E6"/>
    <w:rsid w:val="002539C1"/>
    <w:rsid w:val="00255049"/>
    <w:rsid w:val="0025603F"/>
    <w:rsid w:val="0026044C"/>
    <w:rsid w:val="0026056F"/>
    <w:rsid w:val="00262C24"/>
    <w:rsid w:val="00264B42"/>
    <w:rsid w:val="002669B0"/>
    <w:rsid w:val="00267F7F"/>
    <w:rsid w:val="00274C5C"/>
    <w:rsid w:val="002760F1"/>
    <w:rsid w:val="00276813"/>
    <w:rsid w:val="0028163F"/>
    <w:rsid w:val="00287B36"/>
    <w:rsid w:val="00290500"/>
    <w:rsid w:val="00290AE3"/>
    <w:rsid w:val="002916E8"/>
    <w:rsid w:val="00291903"/>
    <w:rsid w:val="00295513"/>
    <w:rsid w:val="00297EEF"/>
    <w:rsid w:val="002A7F98"/>
    <w:rsid w:val="002B21C3"/>
    <w:rsid w:val="002B2495"/>
    <w:rsid w:val="002B400F"/>
    <w:rsid w:val="002B5BBB"/>
    <w:rsid w:val="002C1657"/>
    <w:rsid w:val="002C4A0C"/>
    <w:rsid w:val="002C75B9"/>
    <w:rsid w:val="002D1A83"/>
    <w:rsid w:val="002D4A35"/>
    <w:rsid w:val="002E0543"/>
    <w:rsid w:val="002E170D"/>
    <w:rsid w:val="002E34C0"/>
    <w:rsid w:val="002F0A11"/>
    <w:rsid w:val="002F2328"/>
    <w:rsid w:val="002F5E5E"/>
    <w:rsid w:val="00303E13"/>
    <w:rsid w:val="00312530"/>
    <w:rsid w:val="003169D4"/>
    <w:rsid w:val="00324580"/>
    <w:rsid w:val="003255ED"/>
    <w:rsid w:val="00327550"/>
    <w:rsid w:val="00327AD7"/>
    <w:rsid w:val="003319D4"/>
    <w:rsid w:val="0033595B"/>
    <w:rsid w:val="00341E13"/>
    <w:rsid w:val="0034232A"/>
    <w:rsid w:val="00344CDD"/>
    <w:rsid w:val="00345C7E"/>
    <w:rsid w:val="003511E6"/>
    <w:rsid w:val="003534FD"/>
    <w:rsid w:val="0035732F"/>
    <w:rsid w:val="0036069A"/>
    <w:rsid w:val="003618BF"/>
    <w:rsid w:val="00370239"/>
    <w:rsid w:val="00373F42"/>
    <w:rsid w:val="0037414E"/>
    <w:rsid w:val="00380B76"/>
    <w:rsid w:val="003815B9"/>
    <w:rsid w:val="003827F9"/>
    <w:rsid w:val="00382DCB"/>
    <w:rsid w:val="003839B2"/>
    <w:rsid w:val="0039342C"/>
    <w:rsid w:val="00396243"/>
    <w:rsid w:val="003A0ABA"/>
    <w:rsid w:val="003B081D"/>
    <w:rsid w:val="003B2EB5"/>
    <w:rsid w:val="003C0A7E"/>
    <w:rsid w:val="003C1ED2"/>
    <w:rsid w:val="003C718C"/>
    <w:rsid w:val="003D3CCE"/>
    <w:rsid w:val="003E3C7C"/>
    <w:rsid w:val="003E3D47"/>
    <w:rsid w:val="003E6C0E"/>
    <w:rsid w:val="003F7249"/>
    <w:rsid w:val="00402AB2"/>
    <w:rsid w:val="004053E2"/>
    <w:rsid w:val="0040725A"/>
    <w:rsid w:val="00407466"/>
    <w:rsid w:val="00412524"/>
    <w:rsid w:val="004142BF"/>
    <w:rsid w:val="00416FB8"/>
    <w:rsid w:val="0042142B"/>
    <w:rsid w:val="00434D92"/>
    <w:rsid w:val="0044085B"/>
    <w:rsid w:val="00441118"/>
    <w:rsid w:val="004539CA"/>
    <w:rsid w:val="00456024"/>
    <w:rsid w:val="00457479"/>
    <w:rsid w:val="00463C0F"/>
    <w:rsid w:val="004671F2"/>
    <w:rsid w:val="004757CF"/>
    <w:rsid w:val="00480895"/>
    <w:rsid w:val="00480D7B"/>
    <w:rsid w:val="00482382"/>
    <w:rsid w:val="00482558"/>
    <w:rsid w:val="00483CC9"/>
    <w:rsid w:val="004852D8"/>
    <w:rsid w:val="00491FA2"/>
    <w:rsid w:val="0049276D"/>
    <w:rsid w:val="00493703"/>
    <w:rsid w:val="00494317"/>
    <w:rsid w:val="00494A9F"/>
    <w:rsid w:val="004A35A7"/>
    <w:rsid w:val="004A4E68"/>
    <w:rsid w:val="004A5C0E"/>
    <w:rsid w:val="004A6D6A"/>
    <w:rsid w:val="004B2994"/>
    <w:rsid w:val="004B53FB"/>
    <w:rsid w:val="004B729E"/>
    <w:rsid w:val="004B7E1D"/>
    <w:rsid w:val="004C2411"/>
    <w:rsid w:val="004C2A00"/>
    <w:rsid w:val="004C3F9D"/>
    <w:rsid w:val="004C3FFF"/>
    <w:rsid w:val="004C44EA"/>
    <w:rsid w:val="004D44CD"/>
    <w:rsid w:val="004D4E11"/>
    <w:rsid w:val="004D6A1F"/>
    <w:rsid w:val="004E0077"/>
    <w:rsid w:val="004E2B71"/>
    <w:rsid w:val="004E7CAE"/>
    <w:rsid w:val="004F0170"/>
    <w:rsid w:val="004F71D6"/>
    <w:rsid w:val="005006C7"/>
    <w:rsid w:val="00502CDE"/>
    <w:rsid w:val="0050665F"/>
    <w:rsid w:val="005077EB"/>
    <w:rsid w:val="005135C8"/>
    <w:rsid w:val="0051482F"/>
    <w:rsid w:val="00514D77"/>
    <w:rsid w:val="0051600D"/>
    <w:rsid w:val="00520584"/>
    <w:rsid w:val="00520EAC"/>
    <w:rsid w:val="0052404E"/>
    <w:rsid w:val="00526129"/>
    <w:rsid w:val="00527688"/>
    <w:rsid w:val="0053063D"/>
    <w:rsid w:val="00533778"/>
    <w:rsid w:val="00534F92"/>
    <w:rsid w:val="005358D9"/>
    <w:rsid w:val="00543A17"/>
    <w:rsid w:val="00544976"/>
    <w:rsid w:val="00545E35"/>
    <w:rsid w:val="00547EA7"/>
    <w:rsid w:val="0055240B"/>
    <w:rsid w:val="0055243B"/>
    <w:rsid w:val="005531B6"/>
    <w:rsid w:val="0055342A"/>
    <w:rsid w:val="00553DE4"/>
    <w:rsid w:val="00555886"/>
    <w:rsid w:val="00555E31"/>
    <w:rsid w:val="00556A7D"/>
    <w:rsid w:val="00556B70"/>
    <w:rsid w:val="00557850"/>
    <w:rsid w:val="005602C8"/>
    <w:rsid w:val="00560BD4"/>
    <w:rsid w:val="00576CEE"/>
    <w:rsid w:val="00581637"/>
    <w:rsid w:val="00585617"/>
    <w:rsid w:val="00585E42"/>
    <w:rsid w:val="00586599"/>
    <w:rsid w:val="00597FC2"/>
    <w:rsid w:val="005A4127"/>
    <w:rsid w:val="005A5F02"/>
    <w:rsid w:val="005A79CE"/>
    <w:rsid w:val="005B6279"/>
    <w:rsid w:val="005B7676"/>
    <w:rsid w:val="005B7D39"/>
    <w:rsid w:val="005C123F"/>
    <w:rsid w:val="005C205F"/>
    <w:rsid w:val="005C2444"/>
    <w:rsid w:val="005D08E0"/>
    <w:rsid w:val="005D3AC7"/>
    <w:rsid w:val="005E035D"/>
    <w:rsid w:val="005E0667"/>
    <w:rsid w:val="005F161F"/>
    <w:rsid w:val="00601843"/>
    <w:rsid w:val="006019EB"/>
    <w:rsid w:val="00601D69"/>
    <w:rsid w:val="00604309"/>
    <w:rsid w:val="00612879"/>
    <w:rsid w:val="006157B2"/>
    <w:rsid w:val="006171BF"/>
    <w:rsid w:val="006224AD"/>
    <w:rsid w:val="00624CD4"/>
    <w:rsid w:val="006333F4"/>
    <w:rsid w:val="00636295"/>
    <w:rsid w:val="00636A67"/>
    <w:rsid w:val="00640C69"/>
    <w:rsid w:val="00647D3A"/>
    <w:rsid w:val="006504C3"/>
    <w:rsid w:val="00652A42"/>
    <w:rsid w:val="00653F87"/>
    <w:rsid w:val="0066722F"/>
    <w:rsid w:val="006673F7"/>
    <w:rsid w:val="0069034A"/>
    <w:rsid w:val="00691D3B"/>
    <w:rsid w:val="00691F82"/>
    <w:rsid w:val="006934BA"/>
    <w:rsid w:val="00697D97"/>
    <w:rsid w:val="006A1022"/>
    <w:rsid w:val="006A24DE"/>
    <w:rsid w:val="006A391E"/>
    <w:rsid w:val="006A58A5"/>
    <w:rsid w:val="006B04A7"/>
    <w:rsid w:val="006B38E7"/>
    <w:rsid w:val="006C5BBC"/>
    <w:rsid w:val="006C6EA2"/>
    <w:rsid w:val="006C7B97"/>
    <w:rsid w:val="006D3CEE"/>
    <w:rsid w:val="006D6A47"/>
    <w:rsid w:val="006D7BC5"/>
    <w:rsid w:val="006E27BF"/>
    <w:rsid w:val="006E5486"/>
    <w:rsid w:val="006E5FE0"/>
    <w:rsid w:val="006F3D41"/>
    <w:rsid w:val="006F46C2"/>
    <w:rsid w:val="00703240"/>
    <w:rsid w:val="00712717"/>
    <w:rsid w:val="00713538"/>
    <w:rsid w:val="00715D2B"/>
    <w:rsid w:val="007202AB"/>
    <w:rsid w:val="0072183D"/>
    <w:rsid w:val="007221C5"/>
    <w:rsid w:val="00725875"/>
    <w:rsid w:val="00726058"/>
    <w:rsid w:val="00726C74"/>
    <w:rsid w:val="0073009D"/>
    <w:rsid w:val="00732BB0"/>
    <w:rsid w:val="00740AC3"/>
    <w:rsid w:val="00743D76"/>
    <w:rsid w:val="00743ED0"/>
    <w:rsid w:val="00744AD8"/>
    <w:rsid w:val="00746078"/>
    <w:rsid w:val="00755F4E"/>
    <w:rsid w:val="00756550"/>
    <w:rsid w:val="00762004"/>
    <w:rsid w:val="00764CBB"/>
    <w:rsid w:val="00770638"/>
    <w:rsid w:val="00772AA7"/>
    <w:rsid w:val="0077470B"/>
    <w:rsid w:val="007764CB"/>
    <w:rsid w:val="007770CA"/>
    <w:rsid w:val="007830B1"/>
    <w:rsid w:val="00783BD1"/>
    <w:rsid w:val="00786085"/>
    <w:rsid w:val="00786B2D"/>
    <w:rsid w:val="00792B5D"/>
    <w:rsid w:val="00793C38"/>
    <w:rsid w:val="00796FC9"/>
    <w:rsid w:val="007A62DD"/>
    <w:rsid w:val="007B47F6"/>
    <w:rsid w:val="007C511B"/>
    <w:rsid w:val="007C5736"/>
    <w:rsid w:val="007C7507"/>
    <w:rsid w:val="007D26DC"/>
    <w:rsid w:val="007D3755"/>
    <w:rsid w:val="007D4297"/>
    <w:rsid w:val="007E600B"/>
    <w:rsid w:val="007F0E5A"/>
    <w:rsid w:val="007F13A8"/>
    <w:rsid w:val="007F2DBB"/>
    <w:rsid w:val="007F3875"/>
    <w:rsid w:val="007F3ECE"/>
    <w:rsid w:val="007F729D"/>
    <w:rsid w:val="00801BF2"/>
    <w:rsid w:val="008044E3"/>
    <w:rsid w:val="00805BE2"/>
    <w:rsid w:val="008154A5"/>
    <w:rsid w:val="008178C0"/>
    <w:rsid w:val="00822219"/>
    <w:rsid w:val="008228E6"/>
    <w:rsid w:val="008264D8"/>
    <w:rsid w:val="008302F8"/>
    <w:rsid w:val="00832D03"/>
    <w:rsid w:val="00835003"/>
    <w:rsid w:val="00836E28"/>
    <w:rsid w:val="00842962"/>
    <w:rsid w:val="00842D6C"/>
    <w:rsid w:val="008454E0"/>
    <w:rsid w:val="00850C04"/>
    <w:rsid w:val="00855AD6"/>
    <w:rsid w:val="00867900"/>
    <w:rsid w:val="008728BD"/>
    <w:rsid w:val="00874674"/>
    <w:rsid w:val="0087794C"/>
    <w:rsid w:val="0088006A"/>
    <w:rsid w:val="00880EFB"/>
    <w:rsid w:val="00883568"/>
    <w:rsid w:val="00891818"/>
    <w:rsid w:val="00893840"/>
    <w:rsid w:val="00895417"/>
    <w:rsid w:val="00895A6F"/>
    <w:rsid w:val="008A071A"/>
    <w:rsid w:val="008A3F6E"/>
    <w:rsid w:val="008B112F"/>
    <w:rsid w:val="008B6D1E"/>
    <w:rsid w:val="008B7924"/>
    <w:rsid w:val="008C5A62"/>
    <w:rsid w:val="008D49D8"/>
    <w:rsid w:val="008D6826"/>
    <w:rsid w:val="008E2402"/>
    <w:rsid w:val="008F43D7"/>
    <w:rsid w:val="009020E1"/>
    <w:rsid w:val="0090541F"/>
    <w:rsid w:val="00906520"/>
    <w:rsid w:val="00910486"/>
    <w:rsid w:val="00915ECB"/>
    <w:rsid w:val="00916C37"/>
    <w:rsid w:val="00920C0C"/>
    <w:rsid w:val="00920E86"/>
    <w:rsid w:val="00920FDB"/>
    <w:rsid w:val="00921058"/>
    <w:rsid w:val="00925539"/>
    <w:rsid w:val="00926902"/>
    <w:rsid w:val="00927BE8"/>
    <w:rsid w:val="00933F28"/>
    <w:rsid w:val="00934EA4"/>
    <w:rsid w:val="009356CE"/>
    <w:rsid w:val="009376FF"/>
    <w:rsid w:val="0094145B"/>
    <w:rsid w:val="00942D46"/>
    <w:rsid w:val="00945226"/>
    <w:rsid w:val="0094559D"/>
    <w:rsid w:val="00953D50"/>
    <w:rsid w:val="009547DB"/>
    <w:rsid w:val="00957627"/>
    <w:rsid w:val="009643A7"/>
    <w:rsid w:val="00964A3D"/>
    <w:rsid w:val="00970CE4"/>
    <w:rsid w:val="009730AD"/>
    <w:rsid w:val="0098416F"/>
    <w:rsid w:val="00984B86"/>
    <w:rsid w:val="009860FF"/>
    <w:rsid w:val="00987B33"/>
    <w:rsid w:val="00991C33"/>
    <w:rsid w:val="00991EBC"/>
    <w:rsid w:val="00994D66"/>
    <w:rsid w:val="00997650"/>
    <w:rsid w:val="00997C8C"/>
    <w:rsid w:val="009A3FFD"/>
    <w:rsid w:val="009A4A73"/>
    <w:rsid w:val="009A54F3"/>
    <w:rsid w:val="009B4E23"/>
    <w:rsid w:val="009C17CE"/>
    <w:rsid w:val="009C18E5"/>
    <w:rsid w:val="009C23E3"/>
    <w:rsid w:val="009C55CA"/>
    <w:rsid w:val="009D03F8"/>
    <w:rsid w:val="009D22D1"/>
    <w:rsid w:val="009D2BAF"/>
    <w:rsid w:val="009D67C2"/>
    <w:rsid w:val="009D71C0"/>
    <w:rsid w:val="009E3CBA"/>
    <w:rsid w:val="009E3F2E"/>
    <w:rsid w:val="009E60B9"/>
    <w:rsid w:val="009E6AC4"/>
    <w:rsid w:val="009F3EBC"/>
    <w:rsid w:val="009F6288"/>
    <w:rsid w:val="00A01922"/>
    <w:rsid w:val="00A02C06"/>
    <w:rsid w:val="00A07EC3"/>
    <w:rsid w:val="00A107A9"/>
    <w:rsid w:val="00A16219"/>
    <w:rsid w:val="00A2051C"/>
    <w:rsid w:val="00A22C11"/>
    <w:rsid w:val="00A24CAE"/>
    <w:rsid w:val="00A32AA9"/>
    <w:rsid w:val="00A359CC"/>
    <w:rsid w:val="00A445E7"/>
    <w:rsid w:val="00A449FC"/>
    <w:rsid w:val="00A50785"/>
    <w:rsid w:val="00A50B6F"/>
    <w:rsid w:val="00A566B2"/>
    <w:rsid w:val="00A56833"/>
    <w:rsid w:val="00A618C1"/>
    <w:rsid w:val="00A62515"/>
    <w:rsid w:val="00A65F7C"/>
    <w:rsid w:val="00A6746E"/>
    <w:rsid w:val="00A75449"/>
    <w:rsid w:val="00A7595F"/>
    <w:rsid w:val="00A78BB6"/>
    <w:rsid w:val="00A8196C"/>
    <w:rsid w:val="00A82BC9"/>
    <w:rsid w:val="00A83D4F"/>
    <w:rsid w:val="00A86556"/>
    <w:rsid w:val="00A9158C"/>
    <w:rsid w:val="00A96870"/>
    <w:rsid w:val="00AA0001"/>
    <w:rsid w:val="00AA12AC"/>
    <w:rsid w:val="00AA77CC"/>
    <w:rsid w:val="00AB1C24"/>
    <w:rsid w:val="00AB2CE5"/>
    <w:rsid w:val="00AB2EBF"/>
    <w:rsid w:val="00AB521B"/>
    <w:rsid w:val="00AB5485"/>
    <w:rsid w:val="00AB760E"/>
    <w:rsid w:val="00AB7C1B"/>
    <w:rsid w:val="00AC0105"/>
    <w:rsid w:val="00AC13B7"/>
    <w:rsid w:val="00AC3BF5"/>
    <w:rsid w:val="00AC3DC3"/>
    <w:rsid w:val="00AC6094"/>
    <w:rsid w:val="00AC7F69"/>
    <w:rsid w:val="00AD2813"/>
    <w:rsid w:val="00AD38C8"/>
    <w:rsid w:val="00AD3E48"/>
    <w:rsid w:val="00AD4924"/>
    <w:rsid w:val="00AD5DC4"/>
    <w:rsid w:val="00AD5F7D"/>
    <w:rsid w:val="00AD756B"/>
    <w:rsid w:val="00AE1714"/>
    <w:rsid w:val="00AE31BA"/>
    <w:rsid w:val="00AF2139"/>
    <w:rsid w:val="00B03B78"/>
    <w:rsid w:val="00B04818"/>
    <w:rsid w:val="00B05FAC"/>
    <w:rsid w:val="00B1066D"/>
    <w:rsid w:val="00B109CA"/>
    <w:rsid w:val="00B12C1D"/>
    <w:rsid w:val="00B14F8E"/>
    <w:rsid w:val="00B21B76"/>
    <w:rsid w:val="00B22BCC"/>
    <w:rsid w:val="00B25897"/>
    <w:rsid w:val="00B25D50"/>
    <w:rsid w:val="00B26B18"/>
    <w:rsid w:val="00B33BD3"/>
    <w:rsid w:val="00B36FD9"/>
    <w:rsid w:val="00B37016"/>
    <w:rsid w:val="00B37432"/>
    <w:rsid w:val="00B415B4"/>
    <w:rsid w:val="00B44557"/>
    <w:rsid w:val="00B47B22"/>
    <w:rsid w:val="00B5365E"/>
    <w:rsid w:val="00B56E45"/>
    <w:rsid w:val="00B718BA"/>
    <w:rsid w:val="00B768E6"/>
    <w:rsid w:val="00B830C1"/>
    <w:rsid w:val="00B83E89"/>
    <w:rsid w:val="00B84E72"/>
    <w:rsid w:val="00B85F11"/>
    <w:rsid w:val="00B9157F"/>
    <w:rsid w:val="00B92ECC"/>
    <w:rsid w:val="00BA03F3"/>
    <w:rsid w:val="00BA13CF"/>
    <w:rsid w:val="00BA2A12"/>
    <w:rsid w:val="00BA5310"/>
    <w:rsid w:val="00BA6CC9"/>
    <w:rsid w:val="00BB2E46"/>
    <w:rsid w:val="00BC10E7"/>
    <w:rsid w:val="00BC471B"/>
    <w:rsid w:val="00BC4C30"/>
    <w:rsid w:val="00BD28F0"/>
    <w:rsid w:val="00BE45B9"/>
    <w:rsid w:val="00BE4DAC"/>
    <w:rsid w:val="00BE556E"/>
    <w:rsid w:val="00BF3FD2"/>
    <w:rsid w:val="00BF45EA"/>
    <w:rsid w:val="00BF6065"/>
    <w:rsid w:val="00BF67C7"/>
    <w:rsid w:val="00C04DC7"/>
    <w:rsid w:val="00C07A42"/>
    <w:rsid w:val="00C120E1"/>
    <w:rsid w:val="00C13528"/>
    <w:rsid w:val="00C15D29"/>
    <w:rsid w:val="00C21E23"/>
    <w:rsid w:val="00C2359E"/>
    <w:rsid w:val="00C3101E"/>
    <w:rsid w:val="00C34449"/>
    <w:rsid w:val="00C34EA2"/>
    <w:rsid w:val="00C358E5"/>
    <w:rsid w:val="00C403F7"/>
    <w:rsid w:val="00C45CD2"/>
    <w:rsid w:val="00C46A88"/>
    <w:rsid w:val="00C61C6F"/>
    <w:rsid w:val="00C6257E"/>
    <w:rsid w:val="00C62DAE"/>
    <w:rsid w:val="00C65287"/>
    <w:rsid w:val="00C71F41"/>
    <w:rsid w:val="00C73A6E"/>
    <w:rsid w:val="00C75FC7"/>
    <w:rsid w:val="00C77CA2"/>
    <w:rsid w:val="00C82E63"/>
    <w:rsid w:val="00C95100"/>
    <w:rsid w:val="00C956E2"/>
    <w:rsid w:val="00C967B0"/>
    <w:rsid w:val="00C978E6"/>
    <w:rsid w:val="00CA0ABF"/>
    <w:rsid w:val="00CA3A5D"/>
    <w:rsid w:val="00CA3D46"/>
    <w:rsid w:val="00CA3EA1"/>
    <w:rsid w:val="00CB20F1"/>
    <w:rsid w:val="00CB3CF3"/>
    <w:rsid w:val="00CB5CBE"/>
    <w:rsid w:val="00CB5D86"/>
    <w:rsid w:val="00CC0386"/>
    <w:rsid w:val="00CC1237"/>
    <w:rsid w:val="00CC4329"/>
    <w:rsid w:val="00CC7DFC"/>
    <w:rsid w:val="00CE10CC"/>
    <w:rsid w:val="00CE14BD"/>
    <w:rsid w:val="00CE502B"/>
    <w:rsid w:val="00CF03D9"/>
    <w:rsid w:val="00CF18D2"/>
    <w:rsid w:val="00CF35D9"/>
    <w:rsid w:val="00CF40F6"/>
    <w:rsid w:val="00CF7844"/>
    <w:rsid w:val="00D06592"/>
    <w:rsid w:val="00D177FD"/>
    <w:rsid w:val="00D25155"/>
    <w:rsid w:val="00D26C4F"/>
    <w:rsid w:val="00D329A6"/>
    <w:rsid w:val="00D33A59"/>
    <w:rsid w:val="00D40696"/>
    <w:rsid w:val="00D42548"/>
    <w:rsid w:val="00D43470"/>
    <w:rsid w:val="00D4573A"/>
    <w:rsid w:val="00D46B14"/>
    <w:rsid w:val="00D5085F"/>
    <w:rsid w:val="00D520E4"/>
    <w:rsid w:val="00D52557"/>
    <w:rsid w:val="00D53236"/>
    <w:rsid w:val="00D54602"/>
    <w:rsid w:val="00D56253"/>
    <w:rsid w:val="00D56D56"/>
    <w:rsid w:val="00D60F1B"/>
    <w:rsid w:val="00D64C59"/>
    <w:rsid w:val="00D739DD"/>
    <w:rsid w:val="00D75633"/>
    <w:rsid w:val="00D778A6"/>
    <w:rsid w:val="00D85ACE"/>
    <w:rsid w:val="00D85FBE"/>
    <w:rsid w:val="00D864E2"/>
    <w:rsid w:val="00D87104"/>
    <w:rsid w:val="00D93A3C"/>
    <w:rsid w:val="00DA25AC"/>
    <w:rsid w:val="00DA2B8C"/>
    <w:rsid w:val="00DA35A8"/>
    <w:rsid w:val="00DA55DC"/>
    <w:rsid w:val="00DB49BD"/>
    <w:rsid w:val="00DB71A1"/>
    <w:rsid w:val="00DD5E5B"/>
    <w:rsid w:val="00DE0F33"/>
    <w:rsid w:val="00DE1B5C"/>
    <w:rsid w:val="00DE3434"/>
    <w:rsid w:val="00DE5DC1"/>
    <w:rsid w:val="00DE7863"/>
    <w:rsid w:val="00DF0400"/>
    <w:rsid w:val="00DF31B1"/>
    <w:rsid w:val="00DF4C00"/>
    <w:rsid w:val="00DF59B1"/>
    <w:rsid w:val="00E03B54"/>
    <w:rsid w:val="00E0448F"/>
    <w:rsid w:val="00E04639"/>
    <w:rsid w:val="00E05A5E"/>
    <w:rsid w:val="00E14DF1"/>
    <w:rsid w:val="00E17C4B"/>
    <w:rsid w:val="00E2250C"/>
    <w:rsid w:val="00E2396D"/>
    <w:rsid w:val="00E256CD"/>
    <w:rsid w:val="00E34390"/>
    <w:rsid w:val="00E35F4A"/>
    <w:rsid w:val="00E44D72"/>
    <w:rsid w:val="00E4531B"/>
    <w:rsid w:val="00E47A73"/>
    <w:rsid w:val="00E53475"/>
    <w:rsid w:val="00E547FF"/>
    <w:rsid w:val="00E563E3"/>
    <w:rsid w:val="00E6663F"/>
    <w:rsid w:val="00E66A81"/>
    <w:rsid w:val="00E66F5E"/>
    <w:rsid w:val="00E70C3D"/>
    <w:rsid w:val="00E71B50"/>
    <w:rsid w:val="00E722A3"/>
    <w:rsid w:val="00E74775"/>
    <w:rsid w:val="00E760A1"/>
    <w:rsid w:val="00E77359"/>
    <w:rsid w:val="00E776C1"/>
    <w:rsid w:val="00E80B13"/>
    <w:rsid w:val="00E83956"/>
    <w:rsid w:val="00EA10FA"/>
    <w:rsid w:val="00EA19E3"/>
    <w:rsid w:val="00EA1A60"/>
    <w:rsid w:val="00EA39A6"/>
    <w:rsid w:val="00EA44F5"/>
    <w:rsid w:val="00EB06A7"/>
    <w:rsid w:val="00EB1BA4"/>
    <w:rsid w:val="00EC1558"/>
    <w:rsid w:val="00EC1B3B"/>
    <w:rsid w:val="00EC27B0"/>
    <w:rsid w:val="00EC704E"/>
    <w:rsid w:val="00ED0208"/>
    <w:rsid w:val="00ED102A"/>
    <w:rsid w:val="00ED5988"/>
    <w:rsid w:val="00EE2618"/>
    <w:rsid w:val="00EE3C6E"/>
    <w:rsid w:val="00EE4321"/>
    <w:rsid w:val="00EE5185"/>
    <w:rsid w:val="00EE669F"/>
    <w:rsid w:val="00EE6B75"/>
    <w:rsid w:val="00EF0236"/>
    <w:rsid w:val="00EF140E"/>
    <w:rsid w:val="00EF1BB6"/>
    <w:rsid w:val="00EF20E6"/>
    <w:rsid w:val="00EF33BF"/>
    <w:rsid w:val="00EF6384"/>
    <w:rsid w:val="00F02B5B"/>
    <w:rsid w:val="00F02BDD"/>
    <w:rsid w:val="00F031F8"/>
    <w:rsid w:val="00F043AD"/>
    <w:rsid w:val="00F069CA"/>
    <w:rsid w:val="00F06A66"/>
    <w:rsid w:val="00F17A7B"/>
    <w:rsid w:val="00F21F30"/>
    <w:rsid w:val="00F31499"/>
    <w:rsid w:val="00F363E1"/>
    <w:rsid w:val="00F41310"/>
    <w:rsid w:val="00F44AC7"/>
    <w:rsid w:val="00F523B3"/>
    <w:rsid w:val="00F52723"/>
    <w:rsid w:val="00F55B51"/>
    <w:rsid w:val="00F5619F"/>
    <w:rsid w:val="00F568B2"/>
    <w:rsid w:val="00F56A67"/>
    <w:rsid w:val="00F636BC"/>
    <w:rsid w:val="00F64017"/>
    <w:rsid w:val="00F674C9"/>
    <w:rsid w:val="00F67CA4"/>
    <w:rsid w:val="00F706C7"/>
    <w:rsid w:val="00F70769"/>
    <w:rsid w:val="00F70D16"/>
    <w:rsid w:val="00F718B0"/>
    <w:rsid w:val="00F72E97"/>
    <w:rsid w:val="00F73DCC"/>
    <w:rsid w:val="00F810FA"/>
    <w:rsid w:val="00F827BD"/>
    <w:rsid w:val="00F83B17"/>
    <w:rsid w:val="00F83B81"/>
    <w:rsid w:val="00F9086D"/>
    <w:rsid w:val="00F96043"/>
    <w:rsid w:val="00FA67DF"/>
    <w:rsid w:val="00FB17C0"/>
    <w:rsid w:val="00FB2378"/>
    <w:rsid w:val="00FB3BEC"/>
    <w:rsid w:val="00FB43B3"/>
    <w:rsid w:val="00FB492A"/>
    <w:rsid w:val="00FB5585"/>
    <w:rsid w:val="00FB7A99"/>
    <w:rsid w:val="00FC5055"/>
    <w:rsid w:val="00FC67B6"/>
    <w:rsid w:val="00FD23C5"/>
    <w:rsid w:val="00FD3347"/>
    <w:rsid w:val="00FD458C"/>
    <w:rsid w:val="00FE5CA9"/>
    <w:rsid w:val="00FF0008"/>
    <w:rsid w:val="00FF148C"/>
    <w:rsid w:val="00FF3F30"/>
    <w:rsid w:val="00FF52EE"/>
    <w:rsid w:val="019D77DD"/>
    <w:rsid w:val="01B539BC"/>
    <w:rsid w:val="022BE3A4"/>
    <w:rsid w:val="02624BF2"/>
    <w:rsid w:val="029D7ADD"/>
    <w:rsid w:val="02C105F1"/>
    <w:rsid w:val="02D598F2"/>
    <w:rsid w:val="0385E7E2"/>
    <w:rsid w:val="03A296AA"/>
    <w:rsid w:val="03C532CD"/>
    <w:rsid w:val="03FE1C53"/>
    <w:rsid w:val="04268974"/>
    <w:rsid w:val="0442ECF9"/>
    <w:rsid w:val="046A413B"/>
    <w:rsid w:val="04825066"/>
    <w:rsid w:val="04D478E0"/>
    <w:rsid w:val="04E56446"/>
    <w:rsid w:val="05043725"/>
    <w:rsid w:val="0565C26D"/>
    <w:rsid w:val="0596A554"/>
    <w:rsid w:val="05BF37DC"/>
    <w:rsid w:val="05E96B75"/>
    <w:rsid w:val="06326F5B"/>
    <w:rsid w:val="063B09B6"/>
    <w:rsid w:val="06AE9A09"/>
    <w:rsid w:val="0735BD15"/>
    <w:rsid w:val="0744E956"/>
    <w:rsid w:val="076DC146"/>
    <w:rsid w:val="0775C3FC"/>
    <w:rsid w:val="0808C206"/>
    <w:rsid w:val="08117A87"/>
    <w:rsid w:val="0888D443"/>
    <w:rsid w:val="089F1BED"/>
    <w:rsid w:val="08D18D76"/>
    <w:rsid w:val="08FC48C5"/>
    <w:rsid w:val="091A28E9"/>
    <w:rsid w:val="09440D18"/>
    <w:rsid w:val="09E65604"/>
    <w:rsid w:val="0A324BA5"/>
    <w:rsid w:val="0ACEFC5E"/>
    <w:rsid w:val="0AD4C11D"/>
    <w:rsid w:val="0AD99E3E"/>
    <w:rsid w:val="0AF87218"/>
    <w:rsid w:val="0B2BED94"/>
    <w:rsid w:val="0B6FAB81"/>
    <w:rsid w:val="0BCD53B5"/>
    <w:rsid w:val="0C645FCA"/>
    <w:rsid w:val="0CAEA930"/>
    <w:rsid w:val="0CCF0521"/>
    <w:rsid w:val="0CD35563"/>
    <w:rsid w:val="0D324E08"/>
    <w:rsid w:val="0D38C197"/>
    <w:rsid w:val="0D511CA0"/>
    <w:rsid w:val="0DAA4F5A"/>
    <w:rsid w:val="0DF3D998"/>
    <w:rsid w:val="0E0F0A6D"/>
    <w:rsid w:val="0E384AC4"/>
    <w:rsid w:val="0E499CF8"/>
    <w:rsid w:val="0F3F0258"/>
    <w:rsid w:val="0FD27E09"/>
    <w:rsid w:val="0FE898EC"/>
    <w:rsid w:val="0FEDC463"/>
    <w:rsid w:val="10074A29"/>
    <w:rsid w:val="1017FA92"/>
    <w:rsid w:val="10201D95"/>
    <w:rsid w:val="10386961"/>
    <w:rsid w:val="103B025B"/>
    <w:rsid w:val="1097F2B7"/>
    <w:rsid w:val="10F6712D"/>
    <w:rsid w:val="11CB97BB"/>
    <w:rsid w:val="12479DB5"/>
    <w:rsid w:val="12A588DD"/>
    <w:rsid w:val="1315E592"/>
    <w:rsid w:val="135B294A"/>
    <w:rsid w:val="13707EB8"/>
    <w:rsid w:val="13A4CFC3"/>
    <w:rsid w:val="13B573A0"/>
    <w:rsid w:val="1407B371"/>
    <w:rsid w:val="1444CE1A"/>
    <w:rsid w:val="144764BD"/>
    <w:rsid w:val="1519F771"/>
    <w:rsid w:val="152FD046"/>
    <w:rsid w:val="15725446"/>
    <w:rsid w:val="159B630B"/>
    <w:rsid w:val="15FB2BAA"/>
    <w:rsid w:val="1626040B"/>
    <w:rsid w:val="1645D37A"/>
    <w:rsid w:val="164D8654"/>
    <w:rsid w:val="167B1B65"/>
    <w:rsid w:val="17278A6D"/>
    <w:rsid w:val="17D7A7C6"/>
    <w:rsid w:val="17E956B5"/>
    <w:rsid w:val="17EF448F"/>
    <w:rsid w:val="188B1C35"/>
    <w:rsid w:val="194E55A2"/>
    <w:rsid w:val="19852716"/>
    <w:rsid w:val="19E84294"/>
    <w:rsid w:val="1A248874"/>
    <w:rsid w:val="1A51949D"/>
    <w:rsid w:val="1A605924"/>
    <w:rsid w:val="1A94480D"/>
    <w:rsid w:val="1AA52D47"/>
    <w:rsid w:val="1AAF3345"/>
    <w:rsid w:val="1AB09B9C"/>
    <w:rsid w:val="1AEE760B"/>
    <w:rsid w:val="1AFF26D3"/>
    <w:rsid w:val="1B0B60E9"/>
    <w:rsid w:val="1B0FA33A"/>
    <w:rsid w:val="1C5F2E04"/>
    <w:rsid w:val="1CE4DEAD"/>
    <w:rsid w:val="1CF93479"/>
    <w:rsid w:val="1D029158"/>
    <w:rsid w:val="1D93D100"/>
    <w:rsid w:val="1E939779"/>
    <w:rsid w:val="1EC8981C"/>
    <w:rsid w:val="1EFA6E83"/>
    <w:rsid w:val="1FA816A1"/>
    <w:rsid w:val="1FECE0B6"/>
    <w:rsid w:val="1FF11D63"/>
    <w:rsid w:val="1FF6D537"/>
    <w:rsid w:val="20754F85"/>
    <w:rsid w:val="20FFC403"/>
    <w:rsid w:val="21C93434"/>
    <w:rsid w:val="21E9A1E3"/>
    <w:rsid w:val="220F19D4"/>
    <w:rsid w:val="2274A8BA"/>
    <w:rsid w:val="22C4D8B0"/>
    <w:rsid w:val="22F6A93D"/>
    <w:rsid w:val="237EE59D"/>
    <w:rsid w:val="23D22CB6"/>
    <w:rsid w:val="24C9EC4B"/>
    <w:rsid w:val="24D0E4F5"/>
    <w:rsid w:val="24D2F19B"/>
    <w:rsid w:val="2562727F"/>
    <w:rsid w:val="25804104"/>
    <w:rsid w:val="25EAC366"/>
    <w:rsid w:val="263582AB"/>
    <w:rsid w:val="26524AF3"/>
    <w:rsid w:val="26706978"/>
    <w:rsid w:val="26FCB697"/>
    <w:rsid w:val="27621445"/>
    <w:rsid w:val="27C42004"/>
    <w:rsid w:val="2843ED5A"/>
    <w:rsid w:val="284BCD6C"/>
    <w:rsid w:val="2864BDAE"/>
    <w:rsid w:val="28A7ED8F"/>
    <w:rsid w:val="2948C3CB"/>
    <w:rsid w:val="295FF065"/>
    <w:rsid w:val="29E13118"/>
    <w:rsid w:val="29F6E898"/>
    <w:rsid w:val="2A329D75"/>
    <w:rsid w:val="2A48C187"/>
    <w:rsid w:val="2A5F01F5"/>
    <w:rsid w:val="2A70EABC"/>
    <w:rsid w:val="2A93E36B"/>
    <w:rsid w:val="2B014E1C"/>
    <w:rsid w:val="2B04E47D"/>
    <w:rsid w:val="2B3248C9"/>
    <w:rsid w:val="2BC403A3"/>
    <w:rsid w:val="2BF62400"/>
    <w:rsid w:val="2C58455C"/>
    <w:rsid w:val="2C788CF2"/>
    <w:rsid w:val="2CB9EB8E"/>
    <w:rsid w:val="2D7B5EB2"/>
    <w:rsid w:val="2E2762AC"/>
    <w:rsid w:val="2E8470FB"/>
    <w:rsid w:val="2E88BC6B"/>
    <w:rsid w:val="2EBCEFF6"/>
    <w:rsid w:val="2ED6E327"/>
    <w:rsid w:val="2EF9DC8D"/>
    <w:rsid w:val="2F172F13"/>
    <w:rsid w:val="2F2DA2AB"/>
    <w:rsid w:val="30235292"/>
    <w:rsid w:val="302A1D2F"/>
    <w:rsid w:val="302CA8FE"/>
    <w:rsid w:val="314795B8"/>
    <w:rsid w:val="31B3C6DD"/>
    <w:rsid w:val="31BFC252"/>
    <w:rsid w:val="31C05D2D"/>
    <w:rsid w:val="31E62B6F"/>
    <w:rsid w:val="3231ECF7"/>
    <w:rsid w:val="32BCA423"/>
    <w:rsid w:val="335AFB74"/>
    <w:rsid w:val="33A185FA"/>
    <w:rsid w:val="33A52C40"/>
    <w:rsid w:val="341A9F67"/>
    <w:rsid w:val="346FC66D"/>
    <w:rsid w:val="34707F95"/>
    <w:rsid w:val="34A33E6C"/>
    <w:rsid w:val="34E7356E"/>
    <w:rsid w:val="36A4A2E8"/>
    <w:rsid w:val="36AF1500"/>
    <w:rsid w:val="36CE2B70"/>
    <w:rsid w:val="36EDD040"/>
    <w:rsid w:val="372C2EBD"/>
    <w:rsid w:val="37A3FA3C"/>
    <w:rsid w:val="37C393F5"/>
    <w:rsid w:val="38122AE4"/>
    <w:rsid w:val="3815443A"/>
    <w:rsid w:val="383F7757"/>
    <w:rsid w:val="384F817F"/>
    <w:rsid w:val="385C24FC"/>
    <w:rsid w:val="387396D4"/>
    <w:rsid w:val="3874F71D"/>
    <w:rsid w:val="3896125C"/>
    <w:rsid w:val="38A08EDA"/>
    <w:rsid w:val="38C0B13E"/>
    <w:rsid w:val="38C499B0"/>
    <w:rsid w:val="38CE7293"/>
    <w:rsid w:val="38D83C4D"/>
    <w:rsid w:val="3967C319"/>
    <w:rsid w:val="39ABC885"/>
    <w:rsid w:val="39E1870F"/>
    <w:rsid w:val="39E74055"/>
    <w:rsid w:val="3A2DB269"/>
    <w:rsid w:val="3A50609D"/>
    <w:rsid w:val="3A64AD04"/>
    <w:rsid w:val="3A8C4092"/>
    <w:rsid w:val="3AE8D284"/>
    <w:rsid w:val="3B6188AE"/>
    <w:rsid w:val="3BB3FA61"/>
    <w:rsid w:val="3BCC8479"/>
    <w:rsid w:val="3C061F0C"/>
    <w:rsid w:val="3C855F6A"/>
    <w:rsid w:val="3CB4FBDD"/>
    <w:rsid w:val="3CBF71C3"/>
    <w:rsid w:val="3CE8B55D"/>
    <w:rsid w:val="3D6542E0"/>
    <w:rsid w:val="3DAAA7E7"/>
    <w:rsid w:val="3DC1BBBB"/>
    <w:rsid w:val="3E6C549D"/>
    <w:rsid w:val="3E966E76"/>
    <w:rsid w:val="3EBDBA02"/>
    <w:rsid w:val="3EDEAFF5"/>
    <w:rsid w:val="3EFA19B9"/>
    <w:rsid w:val="3F0A93BB"/>
    <w:rsid w:val="3F149DE4"/>
    <w:rsid w:val="3F19A034"/>
    <w:rsid w:val="3F37060F"/>
    <w:rsid w:val="4068C5D2"/>
    <w:rsid w:val="406F6D18"/>
    <w:rsid w:val="408F7D71"/>
    <w:rsid w:val="40A6DFCF"/>
    <w:rsid w:val="4122941C"/>
    <w:rsid w:val="414888E9"/>
    <w:rsid w:val="415A04B2"/>
    <w:rsid w:val="418509F6"/>
    <w:rsid w:val="429F08AB"/>
    <w:rsid w:val="4363A30D"/>
    <w:rsid w:val="438A55FC"/>
    <w:rsid w:val="43E54BAB"/>
    <w:rsid w:val="43E58D44"/>
    <w:rsid w:val="44604463"/>
    <w:rsid w:val="448FE0E1"/>
    <w:rsid w:val="44ECF7FD"/>
    <w:rsid w:val="44FB775F"/>
    <w:rsid w:val="450DF1B6"/>
    <w:rsid w:val="4514DC2A"/>
    <w:rsid w:val="456E8AAB"/>
    <w:rsid w:val="46A51CC9"/>
    <w:rsid w:val="46B0AC8B"/>
    <w:rsid w:val="47021DF3"/>
    <w:rsid w:val="476CE04D"/>
    <w:rsid w:val="47C2BB05"/>
    <w:rsid w:val="4816BFE0"/>
    <w:rsid w:val="484614DD"/>
    <w:rsid w:val="484C7CEC"/>
    <w:rsid w:val="48715EC2"/>
    <w:rsid w:val="48D1A688"/>
    <w:rsid w:val="48D5242D"/>
    <w:rsid w:val="48ED85E6"/>
    <w:rsid w:val="490927A4"/>
    <w:rsid w:val="4979F8B8"/>
    <w:rsid w:val="4982189F"/>
    <w:rsid w:val="499A6588"/>
    <w:rsid w:val="49B4CAF8"/>
    <w:rsid w:val="49CA20DA"/>
    <w:rsid w:val="4A158CF3"/>
    <w:rsid w:val="4A974F3E"/>
    <w:rsid w:val="4A996402"/>
    <w:rsid w:val="4AEAAF7A"/>
    <w:rsid w:val="4B4170D2"/>
    <w:rsid w:val="4B517483"/>
    <w:rsid w:val="4B6EDE69"/>
    <w:rsid w:val="4B9DE9DA"/>
    <w:rsid w:val="4BAA290B"/>
    <w:rsid w:val="4BB7F7ED"/>
    <w:rsid w:val="4BCADB05"/>
    <w:rsid w:val="4C20805C"/>
    <w:rsid w:val="4C855B26"/>
    <w:rsid w:val="4C9C1C19"/>
    <w:rsid w:val="4CE3C1EA"/>
    <w:rsid w:val="4CED60E7"/>
    <w:rsid w:val="4CFB87F2"/>
    <w:rsid w:val="4D230F7E"/>
    <w:rsid w:val="4DA6449A"/>
    <w:rsid w:val="4DAC7942"/>
    <w:rsid w:val="4DE215DF"/>
    <w:rsid w:val="4DEC6E89"/>
    <w:rsid w:val="4E21C8D0"/>
    <w:rsid w:val="4E2D4130"/>
    <w:rsid w:val="4E3926A0"/>
    <w:rsid w:val="4E4C2B70"/>
    <w:rsid w:val="4E665DD7"/>
    <w:rsid w:val="4EA2970E"/>
    <w:rsid w:val="4EBF31C4"/>
    <w:rsid w:val="4EEE82CC"/>
    <w:rsid w:val="4F25A8DB"/>
    <w:rsid w:val="4F70924C"/>
    <w:rsid w:val="4F722AC8"/>
    <w:rsid w:val="4FD4F701"/>
    <w:rsid w:val="4FEBD968"/>
    <w:rsid w:val="50BED855"/>
    <w:rsid w:val="511A5EF1"/>
    <w:rsid w:val="514BC041"/>
    <w:rsid w:val="525E7089"/>
    <w:rsid w:val="529FD17B"/>
    <w:rsid w:val="5388989F"/>
    <w:rsid w:val="538D3B7A"/>
    <w:rsid w:val="53DB3305"/>
    <w:rsid w:val="54C70DDD"/>
    <w:rsid w:val="555894EE"/>
    <w:rsid w:val="55D399BE"/>
    <w:rsid w:val="55E8A460"/>
    <w:rsid w:val="566FDC69"/>
    <w:rsid w:val="569A3277"/>
    <w:rsid w:val="569C38F6"/>
    <w:rsid w:val="56EA887D"/>
    <w:rsid w:val="5710D112"/>
    <w:rsid w:val="5716DBFD"/>
    <w:rsid w:val="573199C6"/>
    <w:rsid w:val="578B06B2"/>
    <w:rsid w:val="57AC3554"/>
    <w:rsid w:val="57BD8CA4"/>
    <w:rsid w:val="57D9BC24"/>
    <w:rsid w:val="57EE427E"/>
    <w:rsid w:val="580CC1B7"/>
    <w:rsid w:val="5819EB4B"/>
    <w:rsid w:val="589035B0"/>
    <w:rsid w:val="59B2812A"/>
    <w:rsid w:val="5A19D06E"/>
    <w:rsid w:val="5A3C140F"/>
    <w:rsid w:val="5A8F3575"/>
    <w:rsid w:val="5B482087"/>
    <w:rsid w:val="5B4E3F73"/>
    <w:rsid w:val="5C3FE5A1"/>
    <w:rsid w:val="5C4D9995"/>
    <w:rsid w:val="5C95D61A"/>
    <w:rsid w:val="5D924A25"/>
    <w:rsid w:val="5DAB2BA6"/>
    <w:rsid w:val="5E11DF84"/>
    <w:rsid w:val="5E9C3209"/>
    <w:rsid w:val="5F36AEDA"/>
    <w:rsid w:val="5F4C501E"/>
    <w:rsid w:val="5FC07F2D"/>
    <w:rsid w:val="5FE3643B"/>
    <w:rsid w:val="600E00B3"/>
    <w:rsid w:val="605CD7EE"/>
    <w:rsid w:val="60981484"/>
    <w:rsid w:val="60F09F8A"/>
    <w:rsid w:val="60F9A6FF"/>
    <w:rsid w:val="60FA704D"/>
    <w:rsid w:val="61749224"/>
    <w:rsid w:val="6185F237"/>
    <w:rsid w:val="61925157"/>
    <w:rsid w:val="620A1A74"/>
    <w:rsid w:val="6249AC16"/>
    <w:rsid w:val="627631E7"/>
    <w:rsid w:val="62957760"/>
    <w:rsid w:val="63B17F87"/>
    <w:rsid w:val="6426C686"/>
    <w:rsid w:val="643147C1"/>
    <w:rsid w:val="64D1A432"/>
    <w:rsid w:val="64E726F3"/>
    <w:rsid w:val="64EB705A"/>
    <w:rsid w:val="6514CA14"/>
    <w:rsid w:val="65B2E682"/>
    <w:rsid w:val="65CC860C"/>
    <w:rsid w:val="65D2B2D5"/>
    <w:rsid w:val="662338CC"/>
    <w:rsid w:val="66C119B7"/>
    <w:rsid w:val="66EBA365"/>
    <w:rsid w:val="66FEAF3C"/>
    <w:rsid w:val="676602D6"/>
    <w:rsid w:val="689E9FD6"/>
    <w:rsid w:val="69025C03"/>
    <w:rsid w:val="6912AACD"/>
    <w:rsid w:val="6923D6ED"/>
    <w:rsid w:val="699BBA9C"/>
    <w:rsid w:val="69D987DB"/>
    <w:rsid w:val="6A1C7225"/>
    <w:rsid w:val="6AE96B18"/>
    <w:rsid w:val="6B1B3520"/>
    <w:rsid w:val="6C44F440"/>
    <w:rsid w:val="6C508C25"/>
    <w:rsid w:val="6CA8BEE6"/>
    <w:rsid w:val="6CB7BBF0"/>
    <w:rsid w:val="6CDEA3AE"/>
    <w:rsid w:val="6D2D4ED5"/>
    <w:rsid w:val="6D40C5F0"/>
    <w:rsid w:val="6D624A0C"/>
    <w:rsid w:val="6D9FC134"/>
    <w:rsid w:val="6E13936A"/>
    <w:rsid w:val="6E375E03"/>
    <w:rsid w:val="6EBC67E5"/>
    <w:rsid w:val="6F132332"/>
    <w:rsid w:val="6F1D8884"/>
    <w:rsid w:val="6F8760C3"/>
    <w:rsid w:val="6FB5EC54"/>
    <w:rsid w:val="6FCA8E20"/>
    <w:rsid w:val="6FDD3D80"/>
    <w:rsid w:val="6FFDE0A1"/>
    <w:rsid w:val="70133366"/>
    <w:rsid w:val="7061CB57"/>
    <w:rsid w:val="709CA117"/>
    <w:rsid w:val="709FF75B"/>
    <w:rsid w:val="70AB52FE"/>
    <w:rsid w:val="70B3F3F4"/>
    <w:rsid w:val="70BD715C"/>
    <w:rsid w:val="70EEDD0F"/>
    <w:rsid w:val="7174437E"/>
    <w:rsid w:val="7190724E"/>
    <w:rsid w:val="71A69EF8"/>
    <w:rsid w:val="720479C3"/>
    <w:rsid w:val="7224854F"/>
    <w:rsid w:val="7229C445"/>
    <w:rsid w:val="72701E8C"/>
    <w:rsid w:val="727A011B"/>
    <w:rsid w:val="7284F3E7"/>
    <w:rsid w:val="72A36E0F"/>
    <w:rsid w:val="7303F874"/>
    <w:rsid w:val="73143922"/>
    <w:rsid w:val="735960EC"/>
    <w:rsid w:val="73605232"/>
    <w:rsid w:val="7437A735"/>
    <w:rsid w:val="744BE721"/>
    <w:rsid w:val="746C4DC8"/>
    <w:rsid w:val="7517CD4F"/>
    <w:rsid w:val="75A3FE2B"/>
    <w:rsid w:val="75ABF4E7"/>
    <w:rsid w:val="7749D5A2"/>
    <w:rsid w:val="777F3F1E"/>
    <w:rsid w:val="779574CB"/>
    <w:rsid w:val="77A8A5A4"/>
    <w:rsid w:val="77B91B38"/>
    <w:rsid w:val="77C2E054"/>
    <w:rsid w:val="77EFD243"/>
    <w:rsid w:val="780EE472"/>
    <w:rsid w:val="782A1D27"/>
    <w:rsid w:val="783D1B5F"/>
    <w:rsid w:val="787E4067"/>
    <w:rsid w:val="78D2B548"/>
    <w:rsid w:val="79552721"/>
    <w:rsid w:val="7986FD63"/>
    <w:rsid w:val="79A2C571"/>
    <w:rsid w:val="79C254AE"/>
    <w:rsid w:val="7AA2E7BD"/>
    <w:rsid w:val="7B3A3262"/>
    <w:rsid w:val="7B3F7E1C"/>
    <w:rsid w:val="7B4A1C5E"/>
    <w:rsid w:val="7D10E691"/>
    <w:rsid w:val="7DB9F78C"/>
    <w:rsid w:val="7E6A6ED9"/>
    <w:rsid w:val="7E72DF4F"/>
    <w:rsid w:val="7E7E2065"/>
    <w:rsid w:val="7EBDF675"/>
    <w:rsid w:val="7EBDF6D1"/>
    <w:rsid w:val="7EC1925E"/>
    <w:rsid w:val="7EF5771F"/>
    <w:rsid w:val="7FAE24C2"/>
    <w:rsid w:val="7FB9F3F6"/>
    <w:rsid w:val="7FC18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C955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table" w:styleId="TableGrid">
    <w:name w:val="Table Grid"/>
    <w:basedOn w:val="TableNormal"/>
    <w:rsid w:val="00CC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D56"/>
    <w:pPr>
      <w:suppressAutoHyphens/>
      <w:ind w:left="1304"/>
    </w:pPr>
    <w:rPr>
      <w:lang w:eastAsia="ar-SA"/>
    </w:rPr>
  </w:style>
  <w:style w:type="character" w:styleId="Strong">
    <w:name w:val="Strong"/>
    <w:basedOn w:val="DefaultParagraphFont"/>
    <w:uiPriority w:val="22"/>
    <w:qFormat/>
    <w:rsid w:val="00D56D56"/>
    <w:rPr>
      <w:b/>
      <w:bCs/>
    </w:rPr>
  </w:style>
  <w:style w:type="character" w:customStyle="1" w:styleId="CommentTextChar">
    <w:name w:val="Comment Text Char"/>
    <w:basedOn w:val="DefaultParagraphFont"/>
    <w:link w:val="CommentText"/>
    <w:uiPriority w:val="99"/>
    <w:locked/>
    <w:rsid w:val="00691F82"/>
    <w:rPr>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041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8015">
      <w:bodyDiv w:val="1"/>
      <w:marLeft w:val="0"/>
      <w:marRight w:val="0"/>
      <w:marTop w:val="0"/>
      <w:marBottom w:val="0"/>
      <w:divBdr>
        <w:top w:val="none" w:sz="0" w:space="0" w:color="auto"/>
        <w:left w:val="none" w:sz="0" w:space="0" w:color="auto"/>
        <w:bottom w:val="none" w:sz="0" w:space="0" w:color="auto"/>
        <w:right w:val="none" w:sz="0" w:space="0" w:color="auto"/>
      </w:divBdr>
    </w:div>
    <w:div w:id="64765405">
      <w:bodyDiv w:val="1"/>
      <w:marLeft w:val="0"/>
      <w:marRight w:val="0"/>
      <w:marTop w:val="0"/>
      <w:marBottom w:val="0"/>
      <w:divBdr>
        <w:top w:val="none" w:sz="0" w:space="0" w:color="auto"/>
        <w:left w:val="none" w:sz="0" w:space="0" w:color="auto"/>
        <w:bottom w:val="none" w:sz="0" w:space="0" w:color="auto"/>
        <w:right w:val="none" w:sz="0" w:space="0" w:color="auto"/>
      </w:divBdr>
    </w:div>
    <w:div w:id="282269125">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25985531">
      <w:bodyDiv w:val="1"/>
      <w:marLeft w:val="0"/>
      <w:marRight w:val="0"/>
      <w:marTop w:val="0"/>
      <w:marBottom w:val="0"/>
      <w:divBdr>
        <w:top w:val="none" w:sz="0" w:space="0" w:color="auto"/>
        <w:left w:val="none" w:sz="0" w:space="0" w:color="auto"/>
        <w:bottom w:val="none" w:sz="0" w:space="0" w:color="auto"/>
        <w:right w:val="none" w:sz="0" w:space="0" w:color="auto"/>
      </w:divBdr>
    </w:div>
    <w:div w:id="1146124310">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54145807">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AB910190DF1A4D88C11D67F8BFFED6" ma:contentTypeVersion="18" ma:contentTypeDescription="Create a new document." ma:contentTypeScope="" ma:versionID="48d48d857cd7b361ba4ed44bd7c8daf0">
  <xsd:schema xmlns:xsd="http://www.w3.org/2001/XMLSchema" xmlns:xs="http://www.w3.org/2001/XMLSchema" xmlns:p="http://schemas.microsoft.com/office/2006/metadata/properties" xmlns:ns2="a6ef96d5-f320-4793-8595-1f5e719a1cf1" xmlns:ns3="8ea32624-6a32-4b3e-b5a0-acf2c487b20d" targetNamespace="http://schemas.microsoft.com/office/2006/metadata/properties" ma:root="true" ma:fieldsID="c25d975ac0f62d5488821e71c010011d" ns2:_="" ns3:_="">
    <xsd:import namespace="a6ef96d5-f320-4793-8595-1f5e719a1cf1"/>
    <xsd:import namespace="8ea32624-6a32-4b3e-b5a0-acf2c487b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f96d5-f320-4793-8595-1f5e719a1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32624-6a32-4b3e-b5a0-acf2c487b2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a3ff5-1e1a-4f07-ab77-be0208c5189c}" ma:internalName="TaxCatchAll" ma:showField="CatchAllData" ma:web="8ea32624-6a32-4b3e-b5a0-acf2c487b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a32624-6a32-4b3e-b5a0-acf2c487b20d">
      <UserInfo>
        <DisplayName>Binh, Nguyen Trong Vu</DisplayName>
        <AccountId>23</AccountId>
        <AccountType/>
      </UserInfo>
      <UserInfo>
        <DisplayName>Canh, Tran Xuan</DisplayName>
        <AccountId>62</AccountId>
        <AccountType/>
      </UserInfo>
      <UserInfo>
        <DisplayName>Giap, Vuong Dinh</DisplayName>
        <AccountId>25</AccountId>
        <AccountType/>
      </UserInfo>
      <UserInfo>
        <DisplayName>Hue, Nguyen Van</DisplayName>
        <AccountId>18</AccountId>
        <AccountType/>
      </UserInfo>
      <UserInfo>
        <DisplayName>Anh, Do Quoc</DisplayName>
        <AccountId>64</AccountId>
        <AccountType/>
      </UserInfo>
      <UserInfo>
        <DisplayName>Hauser, Sharon</DisplayName>
        <AccountId>17</AccountId>
        <AccountType/>
      </UserInfo>
      <UserInfo>
        <DisplayName>Huong, Truong Mai</DisplayName>
        <AccountId>48</AccountId>
        <AccountType/>
      </UserInfo>
      <UserInfo>
        <DisplayName>All Users (windows)</DisplayName>
        <AccountId>13</AccountId>
        <AccountType/>
      </UserInfo>
      <UserInfo>
        <DisplayName>Huyen, Le Thi Thanh</DisplayName>
        <AccountId>50</AccountId>
        <AccountType/>
      </UserInfo>
      <UserInfo>
        <DisplayName>Vietnam SMT</DisplayName>
        <AccountId>14</AccountId>
        <AccountType/>
      </UserInfo>
      <UserInfo>
        <DisplayName>Luong, Bui Thi</DisplayName>
        <AccountId>77</AccountId>
        <AccountType/>
      </UserInfo>
      <UserInfo>
        <DisplayName>Van, Nguyen Thi Linh</DisplayName>
        <AccountId>114</AccountId>
        <AccountType/>
      </UserInfo>
    </SharedWithUsers>
    <TaxCatchAll xmlns="8ea32624-6a32-4b3e-b5a0-acf2c487b20d" xsi:nil="true"/>
    <lcf76f155ced4ddcb4097134ff3c332f xmlns="a6ef96d5-f320-4793-8595-1f5e719a1c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F443-B514-434D-A793-5662E48FB619}">
  <ds:schemaRefs>
    <ds:schemaRef ds:uri="http://schemas.microsoft.com/sharepoint/v3/contenttype/forms"/>
  </ds:schemaRefs>
</ds:datastoreItem>
</file>

<file path=customXml/itemProps2.xml><?xml version="1.0" encoding="utf-8"?>
<ds:datastoreItem xmlns:ds="http://schemas.openxmlformats.org/officeDocument/2006/customXml" ds:itemID="{C31EC1AF-2917-454A-877A-81E405468748}"/>
</file>

<file path=customXml/itemProps3.xml><?xml version="1.0" encoding="utf-8"?>
<ds:datastoreItem xmlns:ds="http://schemas.openxmlformats.org/officeDocument/2006/customXml" ds:itemID="{5C6E287F-85ED-4B37-854B-F721F910BF27}">
  <ds:schemaRefs>
    <ds:schemaRef ds:uri="http://schemas.openxmlformats.org/package/2006/metadata/core-properties"/>
    <ds:schemaRef ds:uri="b1a25d56-6f3d-4cf9-8f75-af00573b6dbd"/>
    <ds:schemaRef ds:uri="http://www.w3.org/XML/1998/namespace"/>
    <ds:schemaRef ds:uri="5f132410-6dda-4a75-9f15-826cd2fef0fc"/>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86bf9338-e63e-4b8e-a017-35ee64374edf"/>
    <ds:schemaRef ds:uri="http://purl.org/dc/elements/1.1/"/>
  </ds:schemaRefs>
</ds:datastoreItem>
</file>

<file path=customXml/itemProps4.xml><?xml version="1.0" encoding="utf-8"?>
<ds:datastoreItem xmlns:ds="http://schemas.openxmlformats.org/officeDocument/2006/customXml" ds:itemID="{C75AE68B-B111-4DA2-8011-DB43AFE6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Giap, Vuong Dinh</cp:lastModifiedBy>
  <cp:revision>2</cp:revision>
  <cp:lastPrinted>2023-02-08T08:29:00Z</cp:lastPrinted>
  <dcterms:created xsi:type="dcterms:W3CDTF">2025-08-26T06:53:00Z</dcterms:created>
  <dcterms:modified xsi:type="dcterms:W3CDTF">2025-08-26T06:53:00Z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0x01010092AB910190DF1A4D88C11D67F8BFFED6</vt:lpwstr>
  </property>
  <property fmtid="{D5CDD505-2E9C-101B-9397-08002B2CF9AE}" pid="4" name="MediaServiceImageTags">
    <vt:lpwstr/>
  </property>
</Properties>
</file>