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2509"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52495BF7" w14:textId="77777777" w:rsidTr="00543A17">
        <w:trPr>
          <w:trHeight w:val="413"/>
        </w:trPr>
        <w:tc>
          <w:tcPr>
            <w:tcW w:w="9498" w:type="dxa"/>
            <w:gridSpan w:val="3"/>
          </w:tcPr>
          <w:p w14:paraId="1EF5AF0E" w14:textId="5E2470AE" w:rsidR="002B21C3" w:rsidRPr="004C3FFF" w:rsidRDefault="00174203" w:rsidP="008C0DB6">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8A2836">
              <w:rPr>
                <w:rFonts w:ascii="Gill Sans MT" w:hAnsi="Gill Sans MT" w:cs="Arial"/>
                <w:sz w:val="22"/>
                <w:szCs w:val="22"/>
              </w:rPr>
              <w:t>Admin</w:t>
            </w:r>
            <w:r w:rsidR="00471F65">
              <w:rPr>
                <w:rFonts w:ascii="Gill Sans MT" w:hAnsi="Gill Sans MT" w:cs="Arial"/>
                <w:sz w:val="22"/>
                <w:szCs w:val="22"/>
              </w:rPr>
              <w:t>istrati</w:t>
            </w:r>
            <w:r w:rsidR="00887EDA">
              <w:rPr>
                <w:rFonts w:ascii="Gill Sans MT" w:hAnsi="Gill Sans MT" w:cs="Arial"/>
                <w:sz w:val="22"/>
                <w:szCs w:val="22"/>
              </w:rPr>
              <w:t>on</w:t>
            </w:r>
            <w:r w:rsidR="00D62511">
              <w:rPr>
                <w:rFonts w:ascii="Gill Sans MT" w:hAnsi="Gill Sans MT" w:cs="Arial"/>
                <w:sz w:val="22"/>
                <w:szCs w:val="22"/>
              </w:rPr>
              <w:t xml:space="preserve"> </w:t>
            </w:r>
            <w:r w:rsidR="00887EDA">
              <w:rPr>
                <w:rFonts w:ascii="Gill Sans MT" w:hAnsi="Gill Sans MT" w:cs="Arial"/>
                <w:sz w:val="22"/>
                <w:szCs w:val="22"/>
              </w:rPr>
              <w:t>Officer</w:t>
            </w:r>
          </w:p>
        </w:tc>
      </w:tr>
      <w:tr w:rsidR="00174203" w:rsidRPr="004C3FFF" w14:paraId="29A58FAE" w14:textId="77777777" w:rsidTr="00624CD4">
        <w:trPr>
          <w:trHeight w:val="404"/>
        </w:trPr>
        <w:tc>
          <w:tcPr>
            <w:tcW w:w="4253" w:type="dxa"/>
            <w:tcBorders>
              <w:bottom w:val="single" w:sz="4" w:space="0" w:color="auto"/>
            </w:tcBorders>
          </w:tcPr>
          <w:p w14:paraId="6359EF31" w14:textId="73829ECA"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455440">
              <w:rPr>
                <w:rFonts w:ascii="Gill Sans MT" w:hAnsi="Gill Sans MT" w:cs="Arial"/>
                <w:b/>
                <w:sz w:val="22"/>
                <w:szCs w:val="22"/>
              </w:rPr>
              <w:t xml:space="preserve">Admin and </w:t>
            </w:r>
            <w:r w:rsidR="008A2836">
              <w:rPr>
                <w:rFonts w:ascii="Gill Sans MT" w:hAnsi="Gill Sans MT" w:cs="Arial"/>
                <w:b/>
                <w:sz w:val="22"/>
                <w:szCs w:val="22"/>
              </w:rPr>
              <w:t>HR</w:t>
            </w:r>
          </w:p>
        </w:tc>
        <w:tc>
          <w:tcPr>
            <w:tcW w:w="5245" w:type="dxa"/>
            <w:gridSpan w:val="2"/>
            <w:tcBorders>
              <w:bottom w:val="single" w:sz="4" w:space="0" w:color="auto"/>
            </w:tcBorders>
          </w:tcPr>
          <w:p w14:paraId="0C3A0A30" w14:textId="77777777" w:rsidR="00174203" w:rsidRPr="004C3FFF" w:rsidRDefault="00F55B51">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302DD1">
              <w:rPr>
                <w:rFonts w:ascii="Gill Sans MT" w:hAnsi="Gill Sans MT" w:cs="Arial"/>
                <w:b/>
                <w:sz w:val="22"/>
                <w:szCs w:val="22"/>
              </w:rPr>
              <w:t>Ha Noi</w:t>
            </w:r>
          </w:p>
        </w:tc>
      </w:tr>
      <w:tr w:rsidR="00174203" w:rsidRPr="00A81B96" w14:paraId="038207EA" w14:textId="77777777" w:rsidTr="00624CD4">
        <w:trPr>
          <w:trHeight w:val="425"/>
        </w:trPr>
        <w:tc>
          <w:tcPr>
            <w:tcW w:w="4253" w:type="dxa"/>
            <w:tcBorders>
              <w:bottom w:val="single" w:sz="4" w:space="0" w:color="auto"/>
            </w:tcBorders>
          </w:tcPr>
          <w:p w14:paraId="4F85E18C" w14:textId="44B23354" w:rsidR="00F55B51" w:rsidRPr="00A81B96" w:rsidRDefault="00EF33BF" w:rsidP="00702662">
            <w:pPr>
              <w:tabs>
                <w:tab w:val="left" w:pos="1134"/>
              </w:tabs>
              <w:rPr>
                <w:rFonts w:ascii="Gill Sans MT" w:hAnsi="Gill Sans MT" w:cs="Arial"/>
                <w:sz w:val="22"/>
                <w:szCs w:val="22"/>
              </w:rPr>
            </w:pPr>
            <w:r w:rsidRPr="00A81B96">
              <w:rPr>
                <w:rFonts w:ascii="Gill Sans MT" w:hAnsi="Gill Sans MT" w:cs="Arial"/>
                <w:b/>
                <w:sz w:val="22"/>
                <w:szCs w:val="22"/>
              </w:rPr>
              <w:t>GRADE</w:t>
            </w:r>
            <w:r w:rsidR="00F55B51" w:rsidRPr="00A81B96">
              <w:rPr>
                <w:rFonts w:ascii="Gill Sans MT" w:hAnsi="Gill Sans MT" w:cs="Arial"/>
                <w:sz w:val="22"/>
                <w:szCs w:val="22"/>
              </w:rPr>
              <w:t xml:space="preserve">: </w:t>
            </w:r>
            <w:r w:rsidR="00702662">
              <w:rPr>
                <w:rFonts w:ascii="Gill Sans MT" w:hAnsi="Gill Sans MT" w:cs="Arial"/>
                <w:sz w:val="22"/>
                <w:szCs w:val="22"/>
              </w:rPr>
              <w:t xml:space="preserve">NAT </w:t>
            </w:r>
            <w:r w:rsidR="002223F1">
              <w:rPr>
                <w:rFonts w:ascii="Gill Sans MT" w:hAnsi="Gill Sans MT" w:cs="Arial"/>
                <w:sz w:val="22"/>
                <w:szCs w:val="22"/>
              </w:rPr>
              <w:t>5</w:t>
            </w:r>
          </w:p>
        </w:tc>
        <w:tc>
          <w:tcPr>
            <w:tcW w:w="5245" w:type="dxa"/>
            <w:gridSpan w:val="2"/>
            <w:tcBorders>
              <w:bottom w:val="single" w:sz="4" w:space="0" w:color="auto"/>
            </w:tcBorders>
          </w:tcPr>
          <w:p w14:paraId="5E2AA1CE" w14:textId="5C19D0EC" w:rsidR="00624CD4" w:rsidRPr="002223F1" w:rsidRDefault="00B5365E" w:rsidP="00624CD4">
            <w:pPr>
              <w:tabs>
                <w:tab w:val="left" w:pos="984"/>
              </w:tabs>
              <w:rPr>
                <w:rFonts w:ascii="Calibri" w:hAnsi="Calibri" w:cs="Calibri"/>
                <w:b/>
                <w:sz w:val="22"/>
                <w:szCs w:val="22"/>
                <w:lang w:val="en-US"/>
              </w:rPr>
            </w:pPr>
            <w:r w:rsidRPr="00A81B96">
              <w:rPr>
                <w:rFonts w:ascii="Gill Sans MT" w:hAnsi="Gill Sans MT" w:cs="Arial"/>
                <w:b/>
                <w:sz w:val="22"/>
                <w:szCs w:val="22"/>
              </w:rPr>
              <w:t>CONTRACT</w:t>
            </w:r>
            <w:r w:rsidR="00E2250C" w:rsidRPr="00A81B96">
              <w:rPr>
                <w:rFonts w:ascii="Gill Sans MT" w:hAnsi="Gill Sans MT" w:cs="Arial"/>
                <w:b/>
                <w:sz w:val="22"/>
                <w:szCs w:val="22"/>
              </w:rPr>
              <w:t xml:space="preserve"> LENGTH</w:t>
            </w:r>
            <w:r w:rsidRPr="00A81B96">
              <w:rPr>
                <w:rFonts w:ascii="Gill Sans MT" w:hAnsi="Gill Sans MT" w:cs="Arial"/>
                <w:b/>
                <w:sz w:val="22"/>
                <w:szCs w:val="22"/>
              </w:rPr>
              <w:t>:</w:t>
            </w:r>
            <w:r w:rsidR="00887EDA">
              <w:rPr>
                <w:rFonts w:ascii="Gill Sans MT" w:hAnsi="Gill Sans MT" w:cs="Arial"/>
                <w:b/>
                <w:sz w:val="22"/>
                <w:szCs w:val="22"/>
              </w:rPr>
              <w:t xml:space="preserve"> </w:t>
            </w:r>
            <w:r w:rsidR="002223F1">
              <w:rPr>
                <w:rFonts w:ascii="Gill Sans MT" w:hAnsi="Gill Sans MT" w:cs="Arial"/>
                <w:b/>
                <w:sz w:val="22"/>
                <w:szCs w:val="22"/>
              </w:rPr>
              <w:t xml:space="preserve">1 year </w:t>
            </w:r>
            <w:r w:rsidR="002223F1">
              <w:rPr>
                <w:rFonts w:ascii="Calibri" w:hAnsi="Calibri" w:cs="Calibri"/>
                <w:b/>
                <w:sz w:val="22"/>
                <w:szCs w:val="22"/>
                <w:lang w:val="en-US"/>
              </w:rPr>
              <w:t>with possibility of extension</w:t>
            </w:r>
          </w:p>
          <w:p w14:paraId="248E55E5" w14:textId="0B9F70C5" w:rsidR="00267F7F" w:rsidRPr="00A81B96" w:rsidRDefault="00267F7F" w:rsidP="00702662">
            <w:pPr>
              <w:tabs>
                <w:tab w:val="left" w:pos="984"/>
              </w:tabs>
              <w:rPr>
                <w:rFonts w:ascii="Gill Sans MT" w:hAnsi="Gill Sans MT" w:cs="Arial"/>
                <w:b/>
                <w:i/>
                <w:color w:val="808080"/>
                <w:sz w:val="22"/>
                <w:szCs w:val="22"/>
              </w:rPr>
            </w:pPr>
            <w:r w:rsidRPr="00A81B96">
              <w:rPr>
                <w:rFonts w:ascii="Gill Sans MT" w:hAnsi="Gill Sans MT" w:cs="Arial"/>
                <w:b/>
                <w:sz w:val="22"/>
                <w:szCs w:val="22"/>
              </w:rPr>
              <w:t xml:space="preserve"> </w:t>
            </w:r>
          </w:p>
        </w:tc>
      </w:tr>
      <w:tr w:rsidR="00770638" w:rsidRPr="00A81B96" w14:paraId="16507C9B" w14:textId="77777777" w:rsidTr="00543A17">
        <w:trPr>
          <w:trHeight w:val="425"/>
        </w:trPr>
        <w:tc>
          <w:tcPr>
            <w:tcW w:w="9498" w:type="dxa"/>
            <w:gridSpan w:val="3"/>
            <w:tcBorders>
              <w:bottom w:val="single" w:sz="4" w:space="0" w:color="auto"/>
            </w:tcBorders>
          </w:tcPr>
          <w:p w14:paraId="2E7647B1" w14:textId="77777777" w:rsidR="00D43470" w:rsidRPr="00A81B96" w:rsidRDefault="00770638" w:rsidP="00E43594">
            <w:pPr>
              <w:tabs>
                <w:tab w:val="left" w:pos="984"/>
              </w:tabs>
              <w:rPr>
                <w:rFonts w:ascii="Gill Sans MT" w:hAnsi="Gill Sans MT" w:cs="Arial"/>
                <w:sz w:val="22"/>
                <w:szCs w:val="22"/>
                <w:lang w:val="en-US"/>
              </w:rPr>
            </w:pPr>
            <w:r w:rsidRPr="00A81B96">
              <w:rPr>
                <w:rFonts w:ascii="Gill Sans MT" w:hAnsi="Gill Sans MT" w:cs="Arial"/>
                <w:b/>
                <w:sz w:val="22"/>
                <w:szCs w:val="22"/>
              </w:rPr>
              <w:t xml:space="preserve">CHILD SAFEGUARDING: </w:t>
            </w:r>
            <w:r w:rsidR="006B2572" w:rsidRPr="00A81B96">
              <w:rPr>
                <w:rFonts w:ascii="Gill Sans MT" w:hAnsi="Gill Sans MT" w:cs="Arial"/>
                <w:b/>
                <w:sz w:val="22"/>
                <w:szCs w:val="22"/>
              </w:rPr>
              <w:t>1</w:t>
            </w:r>
          </w:p>
          <w:p w14:paraId="0AA9272C" w14:textId="77777777" w:rsidR="00770638" w:rsidRPr="00A81B96" w:rsidRDefault="006B2572" w:rsidP="006B2572">
            <w:pPr>
              <w:rPr>
                <w:rFonts w:ascii="Gill Sans MT" w:hAnsi="Gill Sans MT" w:cs="Arial"/>
                <w:sz w:val="22"/>
                <w:szCs w:val="22"/>
              </w:rPr>
            </w:pPr>
            <w:r w:rsidRPr="00A81B96">
              <w:rPr>
                <w:rFonts w:ascii="Gill Sans MT" w:hAnsi="Gill Sans MT" w:cs="Arial"/>
                <w:sz w:val="22"/>
                <w:szCs w:val="22"/>
                <w:lang w:val="en-US"/>
              </w:rPr>
              <w:t>Level 1:  the post holder will not have contact with children and/or young people, or access to personal data about children or young people, as part of their work; therefore a police check will not be mandatory for this post unless the content of the post changes, in which case the Child Safeguarding level should be reviewed.</w:t>
            </w:r>
          </w:p>
        </w:tc>
      </w:tr>
      <w:tr w:rsidR="00174203" w:rsidRPr="00A81B96" w14:paraId="2F1DB2C8" w14:textId="77777777" w:rsidTr="00543A17">
        <w:trPr>
          <w:trHeight w:val="1765"/>
        </w:trPr>
        <w:tc>
          <w:tcPr>
            <w:tcW w:w="9498" w:type="dxa"/>
            <w:gridSpan w:val="3"/>
          </w:tcPr>
          <w:p w14:paraId="450E988F" w14:textId="655F07AB" w:rsidR="009E7A96" w:rsidRDefault="002B21C3" w:rsidP="009E7A96">
            <w:pPr>
              <w:rPr>
                <w:rFonts w:ascii="Gill Sans MT" w:hAnsi="Gill Sans MT" w:cs="Arial"/>
                <w:b/>
                <w:sz w:val="22"/>
                <w:szCs w:val="22"/>
              </w:rPr>
            </w:pPr>
            <w:r w:rsidRPr="00A81B96">
              <w:rPr>
                <w:rFonts w:ascii="Gill Sans MT" w:hAnsi="Gill Sans MT" w:cs="Arial"/>
                <w:b/>
                <w:sz w:val="22"/>
                <w:szCs w:val="22"/>
              </w:rPr>
              <w:t>ROLE</w:t>
            </w:r>
            <w:r w:rsidR="00D5085F" w:rsidRPr="00A81B96">
              <w:rPr>
                <w:rFonts w:ascii="Gill Sans MT" w:hAnsi="Gill Sans MT" w:cs="Arial"/>
                <w:b/>
                <w:sz w:val="22"/>
                <w:szCs w:val="22"/>
              </w:rPr>
              <w:t xml:space="preserve"> PURPOSE</w:t>
            </w:r>
            <w:r w:rsidRPr="00A81B96">
              <w:rPr>
                <w:rFonts w:ascii="Gill Sans MT" w:hAnsi="Gill Sans MT" w:cs="Arial"/>
                <w:b/>
                <w:sz w:val="22"/>
                <w:szCs w:val="22"/>
              </w:rPr>
              <w:t>:</w:t>
            </w:r>
            <w:r w:rsidR="00984B86" w:rsidRPr="00A81B96">
              <w:rPr>
                <w:rFonts w:ascii="Gill Sans MT" w:hAnsi="Gill Sans MT" w:cs="Arial"/>
                <w:b/>
                <w:sz w:val="22"/>
                <w:szCs w:val="22"/>
              </w:rPr>
              <w:t xml:space="preserve"> </w:t>
            </w:r>
          </w:p>
          <w:p w14:paraId="1B9112AF" w14:textId="77777777" w:rsidR="009B1ED8" w:rsidRDefault="009B1ED8" w:rsidP="00A8502F">
            <w:pPr>
              <w:rPr>
                <w:rFonts w:ascii="Gill Sans MT" w:hAnsi="Gill Sans MT" w:cs="Arial"/>
                <w:sz w:val="22"/>
                <w:szCs w:val="22"/>
              </w:rPr>
            </w:pPr>
          </w:p>
          <w:p w14:paraId="62171E96" w14:textId="6C095BAD" w:rsidR="008405F3" w:rsidRPr="008405F3" w:rsidRDefault="00846A99" w:rsidP="008405F3">
            <w:pPr>
              <w:pStyle w:val="CommentText"/>
              <w:rPr>
                <w:rFonts w:ascii="Gill Sans MT" w:hAnsi="Gill Sans MT" w:cs="Arial"/>
                <w:sz w:val="22"/>
                <w:szCs w:val="22"/>
              </w:rPr>
            </w:pPr>
            <w:r>
              <w:rPr>
                <w:rFonts w:ascii="Gill Sans MT" w:hAnsi="Gill Sans MT" w:cs="Arial"/>
                <w:sz w:val="22"/>
                <w:szCs w:val="22"/>
              </w:rPr>
              <w:t>Admin</w:t>
            </w:r>
            <w:r w:rsidR="00D62511">
              <w:rPr>
                <w:rFonts w:ascii="Gill Sans MT" w:hAnsi="Gill Sans MT" w:cs="Arial"/>
                <w:sz w:val="22"/>
                <w:szCs w:val="22"/>
              </w:rPr>
              <w:t>.</w:t>
            </w:r>
            <w:r>
              <w:rPr>
                <w:rFonts w:ascii="Gill Sans MT" w:hAnsi="Gill Sans MT" w:cs="Arial"/>
                <w:sz w:val="22"/>
                <w:szCs w:val="22"/>
              </w:rPr>
              <w:t xml:space="preserve"> Officer</w:t>
            </w:r>
            <w:r w:rsidR="008A2836" w:rsidRPr="00CB46A2">
              <w:rPr>
                <w:rFonts w:ascii="Gill Sans MT" w:hAnsi="Gill Sans MT" w:cs="Arial"/>
                <w:sz w:val="22"/>
                <w:szCs w:val="22"/>
              </w:rPr>
              <w:t xml:space="preserve"> </w:t>
            </w:r>
            <w:r w:rsidR="008405F3" w:rsidRPr="00CB46A2">
              <w:rPr>
                <w:rFonts w:ascii="Gill Sans MT" w:hAnsi="Gill Sans MT" w:cs="Arial"/>
                <w:sz w:val="22"/>
                <w:szCs w:val="22"/>
              </w:rPr>
              <w:t xml:space="preserve">will be responsible to overall </w:t>
            </w:r>
            <w:proofErr w:type="spellStart"/>
            <w:r w:rsidR="008405F3" w:rsidRPr="00CB46A2">
              <w:rPr>
                <w:rFonts w:ascii="Gill Sans MT" w:hAnsi="Gill Sans MT" w:cs="Arial"/>
                <w:sz w:val="22"/>
                <w:szCs w:val="22"/>
              </w:rPr>
              <w:t>logisitics</w:t>
            </w:r>
            <w:proofErr w:type="spellEnd"/>
            <w:r w:rsidR="008405F3" w:rsidRPr="00CB46A2">
              <w:rPr>
                <w:rFonts w:ascii="Gill Sans MT" w:hAnsi="Gill Sans MT" w:cs="Arial"/>
                <w:sz w:val="22"/>
                <w:szCs w:val="22"/>
              </w:rPr>
              <w:t xml:space="preserve"> and administration </w:t>
            </w:r>
            <w:proofErr w:type="gramStart"/>
            <w:r w:rsidR="008405F3" w:rsidRPr="00CB46A2">
              <w:rPr>
                <w:rFonts w:ascii="Gill Sans MT" w:hAnsi="Gill Sans MT" w:cs="Arial"/>
                <w:sz w:val="22"/>
                <w:szCs w:val="22"/>
              </w:rPr>
              <w:t>in  SC’s</w:t>
            </w:r>
            <w:proofErr w:type="gramEnd"/>
            <w:r w:rsidR="008405F3" w:rsidRPr="00CB46A2">
              <w:rPr>
                <w:rFonts w:ascii="Gill Sans MT" w:hAnsi="Gill Sans MT" w:cs="Arial"/>
                <w:sz w:val="22"/>
                <w:szCs w:val="22"/>
              </w:rPr>
              <w:t xml:space="preserve"> Offices. This position will coordinate all regular country program administration activities</w:t>
            </w:r>
            <w:r w:rsidR="00CB46A2" w:rsidRPr="00CB46A2">
              <w:rPr>
                <w:rFonts w:ascii="Gill Sans MT" w:hAnsi="Gill Sans MT" w:cs="Arial"/>
                <w:sz w:val="22"/>
                <w:szCs w:val="22"/>
              </w:rPr>
              <w:t>,</w:t>
            </w:r>
            <w:r w:rsidR="008405F3" w:rsidRPr="00CB46A2">
              <w:rPr>
                <w:rFonts w:ascii="Gill Sans MT" w:hAnsi="Gill Sans MT" w:cs="Arial"/>
                <w:sz w:val="22"/>
                <w:szCs w:val="22"/>
              </w:rPr>
              <w:t xml:space="preserve"> including general administration, logistics and other administration duties to ensure that daily office operations are well performed and office operations </w:t>
            </w:r>
            <w:r w:rsidR="00CB46A2" w:rsidRPr="00CB46A2">
              <w:rPr>
                <w:rFonts w:ascii="Calibri" w:hAnsi="Calibri" w:cs="Calibri"/>
                <w:sz w:val="22"/>
                <w:szCs w:val="22"/>
              </w:rPr>
              <w:t xml:space="preserve">are streamlined </w:t>
            </w:r>
            <w:r w:rsidR="008405F3" w:rsidRPr="00CB46A2">
              <w:rPr>
                <w:rFonts w:ascii="Gill Sans MT" w:hAnsi="Gill Sans MT" w:cs="Arial"/>
                <w:sz w:val="22"/>
                <w:szCs w:val="22"/>
              </w:rPr>
              <w:t>to maximize quality</w:t>
            </w:r>
            <w:r w:rsidR="00CB46A2" w:rsidRPr="00CB46A2">
              <w:rPr>
                <w:rFonts w:ascii="Gill Sans MT" w:hAnsi="Gill Sans MT" w:cs="Arial"/>
                <w:sz w:val="22"/>
                <w:szCs w:val="22"/>
              </w:rPr>
              <w:t xml:space="preserve">, </w:t>
            </w:r>
            <w:r w:rsidR="008405F3" w:rsidRPr="00CB46A2">
              <w:rPr>
                <w:rFonts w:ascii="Gill Sans MT" w:hAnsi="Gill Sans MT" w:cs="Arial"/>
                <w:sz w:val="22"/>
                <w:szCs w:val="22"/>
              </w:rPr>
              <w:t xml:space="preserve">efficiency </w:t>
            </w:r>
            <w:r w:rsidR="00CB46A2" w:rsidRPr="00CB46A2">
              <w:rPr>
                <w:rFonts w:ascii="Gill Sans MT" w:hAnsi="Gill Sans MT" w:cs="Arial"/>
                <w:sz w:val="22"/>
                <w:szCs w:val="22"/>
              </w:rPr>
              <w:t>and</w:t>
            </w:r>
            <w:r w:rsidR="008405F3" w:rsidRPr="00CB46A2">
              <w:rPr>
                <w:rFonts w:ascii="Gill Sans MT" w:hAnsi="Gill Sans MT" w:cs="Arial"/>
                <w:sz w:val="22"/>
                <w:szCs w:val="22"/>
              </w:rPr>
              <w:t xml:space="preserve"> cost effectiveness.</w:t>
            </w:r>
          </w:p>
          <w:p w14:paraId="3BD09C0F" w14:textId="77777777" w:rsidR="001E4165" w:rsidRPr="00A81B96" w:rsidRDefault="001E4165" w:rsidP="00505337">
            <w:pPr>
              <w:rPr>
                <w:rFonts w:ascii="Gill Sans MT" w:hAnsi="Gill Sans MT" w:cs="Arial"/>
                <w:sz w:val="22"/>
                <w:szCs w:val="22"/>
              </w:rPr>
            </w:pPr>
          </w:p>
          <w:p w14:paraId="47CDB693" w14:textId="77777777" w:rsidR="00480895" w:rsidRPr="00A81B96" w:rsidRDefault="00480895" w:rsidP="00480895">
            <w:pPr>
              <w:rPr>
                <w:rFonts w:ascii="Gill Sans MT" w:hAnsi="Gill Sans MT" w:cs="Arial"/>
                <w:sz w:val="22"/>
                <w:szCs w:val="22"/>
              </w:rPr>
            </w:pPr>
            <w:r w:rsidRPr="00A81B96">
              <w:rPr>
                <w:rFonts w:ascii="Gill Sans MT" w:hAnsi="Gill Sans MT" w:cs="Arial"/>
                <w:sz w:val="22"/>
                <w:szCs w:val="22"/>
              </w:rPr>
              <w:t xml:space="preserve">In the event of a major humanitarian emergency, the role holder will be expected to work outside the normal </w:t>
            </w:r>
            <w:r w:rsidR="00F5619F" w:rsidRPr="00A81B96">
              <w:rPr>
                <w:rFonts w:ascii="Gill Sans MT" w:hAnsi="Gill Sans MT" w:cs="Arial"/>
                <w:sz w:val="22"/>
                <w:szCs w:val="22"/>
              </w:rPr>
              <w:t xml:space="preserve">role profile </w:t>
            </w:r>
            <w:r w:rsidRPr="00A81B96">
              <w:rPr>
                <w:rFonts w:ascii="Gill Sans MT" w:hAnsi="Gill Sans MT" w:cs="Arial"/>
                <w:sz w:val="22"/>
                <w:szCs w:val="22"/>
              </w:rPr>
              <w:t>and be able to vary working hours accordingly.</w:t>
            </w:r>
          </w:p>
          <w:p w14:paraId="39E2066F" w14:textId="77777777" w:rsidR="00480895" w:rsidRPr="00A81B96" w:rsidRDefault="00480895" w:rsidP="00556B70">
            <w:pPr>
              <w:rPr>
                <w:rFonts w:ascii="Gill Sans MT" w:hAnsi="Gill Sans MT" w:cs="Arial"/>
                <w:color w:val="FF0000"/>
                <w:sz w:val="22"/>
                <w:szCs w:val="22"/>
              </w:rPr>
            </w:pPr>
          </w:p>
        </w:tc>
      </w:tr>
      <w:tr w:rsidR="00174203" w:rsidRPr="00A81B96" w14:paraId="65ECC702" w14:textId="77777777" w:rsidTr="00543A17">
        <w:trPr>
          <w:trHeight w:val="1275"/>
        </w:trPr>
        <w:tc>
          <w:tcPr>
            <w:tcW w:w="9498" w:type="dxa"/>
            <w:gridSpan w:val="3"/>
          </w:tcPr>
          <w:p w14:paraId="2160700F" w14:textId="77777777" w:rsidR="00FC67B6" w:rsidRPr="00A81B96" w:rsidRDefault="002B21C3" w:rsidP="00FC67B6">
            <w:pPr>
              <w:tabs>
                <w:tab w:val="left" w:pos="2410"/>
              </w:tabs>
              <w:snapToGrid w:val="0"/>
              <w:rPr>
                <w:rFonts w:ascii="Gill Sans MT" w:hAnsi="Gill Sans MT" w:cs="Arial"/>
                <w:b/>
                <w:i/>
                <w:color w:val="808080"/>
                <w:sz w:val="22"/>
                <w:szCs w:val="22"/>
              </w:rPr>
            </w:pPr>
            <w:r w:rsidRPr="00A81B96">
              <w:rPr>
                <w:rFonts w:ascii="Gill Sans MT" w:hAnsi="Gill Sans MT" w:cs="Arial"/>
                <w:b/>
                <w:sz w:val="22"/>
                <w:szCs w:val="22"/>
              </w:rPr>
              <w:t>SCOPE OF ROLE</w:t>
            </w:r>
            <w:r w:rsidR="00174203" w:rsidRPr="00A81B96">
              <w:rPr>
                <w:rFonts w:ascii="Gill Sans MT" w:hAnsi="Gill Sans MT" w:cs="Arial"/>
                <w:b/>
                <w:sz w:val="22"/>
                <w:szCs w:val="22"/>
              </w:rPr>
              <w:t xml:space="preserve">: </w:t>
            </w:r>
          </w:p>
          <w:p w14:paraId="0BB7BB48" w14:textId="77777777" w:rsidR="00174203" w:rsidRPr="00A81B96" w:rsidRDefault="00174203">
            <w:pPr>
              <w:tabs>
                <w:tab w:val="left" w:pos="2410"/>
              </w:tabs>
              <w:rPr>
                <w:rFonts w:ascii="Gill Sans MT" w:hAnsi="Gill Sans MT" w:cs="Arial"/>
                <w:b/>
                <w:i/>
                <w:color w:val="808080"/>
                <w:sz w:val="22"/>
                <w:szCs w:val="22"/>
              </w:rPr>
            </w:pPr>
          </w:p>
          <w:p w14:paraId="229865BE" w14:textId="31EAEE16" w:rsidR="00174203" w:rsidRPr="008A2836" w:rsidRDefault="00174203">
            <w:pPr>
              <w:rPr>
                <w:rFonts w:ascii="Calibri" w:hAnsi="Calibri" w:cs="Calibri"/>
                <w:b/>
                <w:i/>
                <w:color w:val="808080"/>
                <w:sz w:val="22"/>
                <w:szCs w:val="22"/>
              </w:rPr>
            </w:pPr>
            <w:r w:rsidRPr="00A81B96">
              <w:rPr>
                <w:rFonts w:ascii="Gill Sans MT" w:hAnsi="Gill Sans MT" w:cs="Arial"/>
                <w:b/>
                <w:sz w:val="22"/>
                <w:szCs w:val="22"/>
              </w:rPr>
              <w:t xml:space="preserve">Reports to: </w:t>
            </w:r>
            <w:r w:rsidR="00832F55">
              <w:rPr>
                <w:rFonts w:ascii="Gill Sans MT" w:hAnsi="Gill Sans MT" w:cs="Arial"/>
                <w:b/>
                <w:sz w:val="22"/>
                <w:szCs w:val="22"/>
              </w:rPr>
              <w:t>S</w:t>
            </w:r>
            <w:r w:rsidR="00832F55">
              <w:rPr>
                <w:rFonts w:ascii="Calibri" w:hAnsi="Calibri" w:cs="Calibri"/>
                <w:b/>
                <w:sz w:val="22"/>
                <w:szCs w:val="22"/>
              </w:rPr>
              <w:t>enior of</w:t>
            </w:r>
            <w:r w:rsidR="00702662">
              <w:rPr>
                <w:rFonts w:ascii="Calibri" w:hAnsi="Calibri" w:cs="Calibri"/>
                <w:b/>
                <w:sz w:val="22"/>
                <w:szCs w:val="22"/>
              </w:rPr>
              <w:t xml:space="preserve"> HR</w:t>
            </w:r>
            <w:r w:rsidR="00E56567">
              <w:rPr>
                <w:rFonts w:ascii="Calibri" w:hAnsi="Calibri" w:cs="Calibri"/>
                <w:b/>
                <w:sz w:val="22"/>
                <w:szCs w:val="22"/>
              </w:rPr>
              <w:t xml:space="preserve"> &amp;</w:t>
            </w:r>
            <w:r w:rsidR="00702662">
              <w:rPr>
                <w:rFonts w:ascii="Calibri" w:hAnsi="Calibri" w:cs="Calibri"/>
                <w:b/>
                <w:sz w:val="22"/>
                <w:szCs w:val="22"/>
              </w:rPr>
              <w:t xml:space="preserve"> Admin </w:t>
            </w:r>
            <w:r w:rsidR="00E56567">
              <w:rPr>
                <w:rFonts w:ascii="Calibri" w:hAnsi="Calibri" w:cs="Calibri"/>
                <w:b/>
                <w:sz w:val="22"/>
                <w:szCs w:val="22"/>
              </w:rPr>
              <w:t>Manager</w:t>
            </w:r>
          </w:p>
          <w:p w14:paraId="2C2E4FD7" w14:textId="27C6AB6D" w:rsidR="002A7E3E" w:rsidRPr="009D04FB" w:rsidRDefault="002A7E3E" w:rsidP="002A7E3E">
            <w:pPr>
              <w:spacing w:line="276" w:lineRule="auto"/>
              <w:rPr>
                <w:rFonts w:ascii="Gill Sans MT" w:hAnsi="Gill Sans MT" w:cs="Arial"/>
                <w:b/>
                <w:sz w:val="22"/>
                <w:szCs w:val="22"/>
              </w:rPr>
            </w:pPr>
            <w:r w:rsidRPr="009D04FB">
              <w:rPr>
                <w:rFonts w:ascii="Gill Sans MT" w:hAnsi="Gill Sans MT" w:cs="Arial"/>
                <w:b/>
                <w:sz w:val="22"/>
                <w:szCs w:val="22"/>
              </w:rPr>
              <w:t xml:space="preserve">Staff reporting to this post:  </w:t>
            </w:r>
            <w:r w:rsidR="00EA5B03">
              <w:rPr>
                <w:rFonts w:ascii="Gill Sans MT" w:hAnsi="Gill Sans MT" w:cs="Arial"/>
                <w:b/>
                <w:sz w:val="22"/>
                <w:szCs w:val="22"/>
              </w:rPr>
              <w:t>NA</w:t>
            </w:r>
          </w:p>
          <w:p w14:paraId="1D456421" w14:textId="77777777" w:rsidR="00174203" w:rsidRPr="00A81B96" w:rsidRDefault="002B21C3">
            <w:pPr>
              <w:rPr>
                <w:rFonts w:ascii="Gill Sans MT" w:hAnsi="Gill Sans MT" w:cs="Arial"/>
                <w:b/>
                <w:i/>
                <w:color w:val="808080"/>
                <w:sz w:val="22"/>
                <w:szCs w:val="22"/>
              </w:rPr>
            </w:pPr>
            <w:r w:rsidRPr="00A81B96">
              <w:rPr>
                <w:rFonts w:ascii="Gill Sans MT" w:hAnsi="Gill Sans MT" w:cs="Arial"/>
                <w:b/>
                <w:sz w:val="22"/>
                <w:szCs w:val="22"/>
              </w:rPr>
              <w:t>Budget Responsibilities:</w:t>
            </w:r>
            <w:r w:rsidR="00F9086D" w:rsidRPr="00A81B96">
              <w:rPr>
                <w:rFonts w:ascii="Gill Sans MT" w:hAnsi="Gill Sans MT" w:cs="Arial"/>
                <w:b/>
                <w:sz w:val="22"/>
                <w:szCs w:val="22"/>
              </w:rPr>
              <w:t xml:space="preserve"> </w:t>
            </w:r>
            <w:r w:rsidR="009E7A96" w:rsidRPr="00A81B96">
              <w:rPr>
                <w:rFonts w:ascii="Gill Sans MT" w:hAnsi="Gill Sans MT" w:cs="Arial"/>
                <w:b/>
                <w:sz w:val="22"/>
                <w:szCs w:val="22"/>
              </w:rPr>
              <w:t>N/A</w:t>
            </w:r>
          </w:p>
          <w:p w14:paraId="0A1F181D" w14:textId="77777777" w:rsidR="00C34EA2" w:rsidRPr="00A81B96" w:rsidRDefault="00C34EA2" w:rsidP="00D12F96">
            <w:pPr>
              <w:rPr>
                <w:rFonts w:ascii="Gill Sans MT" w:hAnsi="Gill Sans MT" w:cs="Arial"/>
                <w:b/>
                <w:sz w:val="22"/>
                <w:szCs w:val="22"/>
              </w:rPr>
            </w:pPr>
          </w:p>
        </w:tc>
      </w:tr>
      <w:tr w:rsidR="00174203" w:rsidRPr="00A81B96" w14:paraId="06D4FF65" w14:textId="77777777" w:rsidTr="00543A17">
        <w:tc>
          <w:tcPr>
            <w:tcW w:w="9498" w:type="dxa"/>
            <w:gridSpan w:val="3"/>
          </w:tcPr>
          <w:p w14:paraId="479B7397" w14:textId="77777777" w:rsidR="00513C3E" w:rsidRPr="00A81B96" w:rsidRDefault="00513C3E" w:rsidP="00513C3E">
            <w:pPr>
              <w:rPr>
                <w:rFonts w:ascii="Gill Sans MT" w:hAnsi="Gill Sans MT" w:cs="Arial"/>
                <w:b/>
                <w:sz w:val="22"/>
                <w:szCs w:val="22"/>
              </w:rPr>
            </w:pPr>
            <w:r w:rsidRPr="00A81B96">
              <w:rPr>
                <w:rFonts w:ascii="Gill Sans MT" w:hAnsi="Gill Sans MT" w:cs="Arial"/>
                <w:b/>
                <w:sz w:val="22"/>
                <w:szCs w:val="22"/>
              </w:rPr>
              <w:t xml:space="preserve">KEY AREAS OF </w:t>
            </w:r>
            <w:proofErr w:type="gramStart"/>
            <w:r w:rsidRPr="00A81B96">
              <w:rPr>
                <w:rFonts w:ascii="Gill Sans MT" w:hAnsi="Gill Sans MT" w:cs="Arial"/>
                <w:b/>
                <w:sz w:val="22"/>
                <w:szCs w:val="22"/>
              </w:rPr>
              <w:t>ACCOUNTABILITY :</w:t>
            </w:r>
            <w:proofErr w:type="gramEnd"/>
            <w:r w:rsidRPr="00A81B96">
              <w:rPr>
                <w:rFonts w:ascii="Gill Sans MT" w:hAnsi="Gill Sans MT" w:cs="Arial"/>
                <w:b/>
                <w:sz w:val="22"/>
                <w:szCs w:val="22"/>
              </w:rPr>
              <w:t xml:space="preserve"> </w:t>
            </w:r>
          </w:p>
          <w:p w14:paraId="31AE35DB" w14:textId="06154B7E" w:rsidR="00513C3E" w:rsidRDefault="00513C3E" w:rsidP="00513C3E">
            <w:pPr>
              <w:ind w:left="720"/>
              <w:rPr>
                <w:rFonts w:ascii="Gill Sans MT" w:hAnsi="Gill Sans MT" w:cs="Arial"/>
                <w:sz w:val="22"/>
                <w:szCs w:val="22"/>
              </w:rPr>
            </w:pPr>
          </w:p>
          <w:p w14:paraId="403A1D29" w14:textId="25C65E2D" w:rsidR="008405F3" w:rsidRPr="00CB46A2" w:rsidRDefault="008405F3" w:rsidP="008405F3">
            <w:pPr>
              <w:rPr>
                <w:rFonts w:ascii="Gill Sans MT" w:hAnsi="Gill Sans MT" w:cs="Arial"/>
                <w:b/>
                <w:sz w:val="22"/>
                <w:szCs w:val="22"/>
              </w:rPr>
            </w:pPr>
            <w:r w:rsidRPr="00CB46A2">
              <w:rPr>
                <w:rFonts w:ascii="Gill Sans MT" w:hAnsi="Gill Sans MT" w:cs="Arial"/>
                <w:b/>
                <w:sz w:val="22"/>
                <w:szCs w:val="22"/>
              </w:rPr>
              <w:t>1. Be responsible for managing daily office operation</w:t>
            </w:r>
          </w:p>
          <w:p w14:paraId="2B2D8855" w14:textId="5C792FF0" w:rsidR="003E472D" w:rsidRPr="00CB46A2" w:rsidRDefault="008405F3" w:rsidP="008A2836">
            <w:pPr>
              <w:numPr>
                <w:ilvl w:val="0"/>
                <w:numId w:val="37"/>
              </w:numPr>
              <w:rPr>
                <w:rFonts w:ascii="Gill Sans MT" w:hAnsi="Gill Sans MT" w:cs="Arial"/>
                <w:sz w:val="22"/>
                <w:szCs w:val="22"/>
              </w:rPr>
            </w:pPr>
            <w:r w:rsidRPr="00CB46A2">
              <w:rPr>
                <w:rFonts w:ascii="Gill Sans MT" w:hAnsi="Gill Sans MT" w:cs="Arial"/>
                <w:sz w:val="22"/>
                <w:szCs w:val="22"/>
              </w:rPr>
              <w:t>Be responsible</w:t>
            </w:r>
            <w:r w:rsidR="003E472D" w:rsidRPr="00CB46A2">
              <w:rPr>
                <w:rFonts w:ascii="Gill Sans MT" w:hAnsi="Gill Sans MT" w:cs="Arial"/>
                <w:sz w:val="22"/>
                <w:szCs w:val="22"/>
              </w:rPr>
              <w:t xml:space="preserve"> to maintain</w:t>
            </w:r>
            <w:r w:rsidR="00BE13DD" w:rsidRPr="00CB46A2">
              <w:rPr>
                <w:rFonts w:ascii="Gill Sans MT" w:hAnsi="Gill Sans MT" w:cs="Arial"/>
                <w:sz w:val="22"/>
                <w:szCs w:val="22"/>
              </w:rPr>
              <w:t xml:space="preserve"> smooth and compliant</w:t>
            </w:r>
            <w:r w:rsidR="003E472D" w:rsidRPr="00CB46A2">
              <w:rPr>
                <w:rFonts w:ascii="Gill Sans MT" w:hAnsi="Gill Sans MT" w:cs="Arial"/>
                <w:sz w:val="22"/>
                <w:szCs w:val="22"/>
              </w:rPr>
              <w:t xml:space="preserve"> administration operation in Country </w:t>
            </w:r>
            <w:proofErr w:type="spellStart"/>
            <w:r w:rsidR="003E472D" w:rsidRPr="00CB46A2">
              <w:rPr>
                <w:rFonts w:ascii="Gill Sans MT" w:hAnsi="Gill Sans MT" w:cs="Arial"/>
                <w:sz w:val="22"/>
                <w:szCs w:val="22"/>
              </w:rPr>
              <w:t>Ofice</w:t>
            </w:r>
            <w:proofErr w:type="spellEnd"/>
            <w:r w:rsidR="003E472D" w:rsidRPr="00CB46A2">
              <w:rPr>
                <w:rFonts w:ascii="Gill Sans MT" w:hAnsi="Gill Sans MT" w:cs="Arial"/>
                <w:sz w:val="22"/>
                <w:szCs w:val="22"/>
              </w:rPr>
              <w:t xml:space="preserve"> and the field offices in </w:t>
            </w:r>
            <w:r w:rsidR="00785BD0">
              <w:rPr>
                <w:rFonts w:ascii="Gill Sans MT" w:hAnsi="Gill Sans MT" w:cs="Arial"/>
                <w:sz w:val="22"/>
                <w:szCs w:val="22"/>
              </w:rPr>
              <w:t xml:space="preserve">Lao Cai and </w:t>
            </w:r>
            <w:r w:rsidR="003E472D" w:rsidRPr="00CB46A2">
              <w:rPr>
                <w:rFonts w:ascii="Gill Sans MT" w:hAnsi="Gill Sans MT" w:cs="Arial"/>
                <w:sz w:val="22"/>
                <w:szCs w:val="22"/>
              </w:rPr>
              <w:t xml:space="preserve">Ho Chi Minh cities if </w:t>
            </w:r>
            <w:r w:rsidR="00C727A9" w:rsidRPr="00CB46A2">
              <w:rPr>
                <w:rFonts w:ascii="Gill Sans MT" w:hAnsi="Gill Sans MT" w:cs="Arial"/>
                <w:sz w:val="22"/>
                <w:szCs w:val="22"/>
              </w:rPr>
              <w:t>n</w:t>
            </w:r>
            <w:r w:rsidR="00C727A9" w:rsidRPr="00CB46A2">
              <w:rPr>
                <w:rFonts w:ascii="Calibri" w:hAnsi="Calibri" w:cs="Arial"/>
                <w:sz w:val="22"/>
                <w:szCs w:val="22"/>
              </w:rPr>
              <w:t>ecessary</w:t>
            </w:r>
            <w:r w:rsidR="00424EF2">
              <w:rPr>
                <w:rFonts w:ascii="Calibri" w:hAnsi="Calibri" w:cs="Arial"/>
                <w:sz w:val="22"/>
                <w:szCs w:val="22"/>
              </w:rPr>
              <w:t>.</w:t>
            </w:r>
          </w:p>
          <w:p w14:paraId="20ED149B" w14:textId="77777777" w:rsidR="0067157E" w:rsidRDefault="00BE13DD" w:rsidP="008A2836">
            <w:pPr>
              <w:numPr>
                <w:ilvl w:val="0"/>
                <w:numId w:val="37"/>
              </w:numPr>
              <w:rPr>
                <w:rFonts w:ascii="Gill Sans MT" w:hAnsi="Gill Sans MT" w:cs="Arial"/>
                <w:sz w:val="22"/>
                <w:szCs w:val="22"/>
              </w:rPr>
            </w:pPr>
            <w:r>
              <w:rPr>
                <w:rFonts w:ascii="Gill Sans MT" w:hAnsi="Gill Sans MT" w:cs="Arial"/>
                <w:sz w:val="22"/>
                <w:szCs w:val="22"/>
              </w:rPr>
              <w:t>Supervise</w:t>
            </w:r>
            <w:r w:rsidRPr="00D80EFF">
              <w:rPr>
                <w:rFonts w:ascii="Gill Sans MT" w:hAnsi="Gill Sans MT" w:cs="Arial"/>
                <w:sz w:val="22"/>
                <w:szCs w:val="22"/>
              </w:rPr>
              <w:t xml:space="preserve"> daily implementation of all logistic</w:t>
            </w:r>
            <w:r>
              <w:rPr>
                <w:rFonts w:ascii="Gill Sans MT" w:hAnsi="Gill Sans MT" w:cs="Arial"/>
                <w:sz w:val="22"/>
                <w:szCs w:val="22"/>
              </w:rPr>
              <w:t xml:space="preserve"> arrangement</w:t>
            </w:r>
            <w:r w:rsidRPr="00D80EFF">
              <w:rPr>
                <w:rFonts w:ascii="Gill Sans MT" w:hAnsi="Gill Sans MT" w:cs="Arial"/>
                <w:sz w:val="22"/>
                <w:szCs w:val="22"/>
              </w:rPr>
              <w:t xml:space="preserve"> in </w:t>
            </w:r>
            <w:r>
              <w:rPr>
                <w:rFonts w:ascii="Gill Sans MT" w:hAnsi="Gill Sans MT" w:cs="Arial"/>
                <w:sz w:val="22"/>
                <w:szCs w:val="22"/>
              </w:rPr>
              <w:t>Country Office</w:t>
            </w:r>
            <w:r w:rsidR="00424EF2">
              <w:rPr>
                <w:rFonts w:ascii="Gill Sans MT" w:hAnsi="Gill Sans MT" w:cs="Arial"/>
                <w:sz w:val="22"/>
                <w:szCs w:val="22"/>
              </w:rPr>
              <w:t xml:space="preserve"> </w:t>
            </w:r>
            <w:r w:rsidR="00424EF2" w:rsidRPr="00CB46A2">
              <w:rPr>
                <w:rFonts w:ascii="Gill Sans MT" w:hAnsi="Gill Sans MT" w:cs="Arial"/>
                <w:sz w:val="22"/>
                <w:szCs w:val="22"/>
              </w:rPr>
              <w:t>and the field offices</w:t>
            </w:r>
            <w:r w:rsidRPr="00D80EFF">
              <w:rPr>
                <w:rFonts w:ascii="Gill Sans MT" w:hAnsi="Gill Sans MT" w:cs="Arial"/>
                <w:sz w:val="22"/>
                <w:szCs w:val="22"/>
              </w:rPr>
              <w:t xml:space="preserve"> such as logistics support </w:t>
            </w:r>
            <w:r w:rsidR="00EE4C93">
              <w:rPr>
                <w:rFonts w:ascii="Gill Sans MT" w:hAnsi="Gill Sans MT" w:cs="Arial"/>
                <w:sz w:val="22"/>
                <w:szCs w:val="22"/>
              </w:rPr>
              <w:t>catering</w:t>
            </w:r>
            <w:r>
              <w:rPr>
                <w:rFonts w:ascii="Gill Sans MT" w:hAnsi="Gill Sans MT" w:cs="Arial"/>
                <w:sz w:val="22"/>
                <w:szCs w:val="22"/>
              </w:rPr>
              <w:t xml:space="preserve"> and refreshments </w:t>
            </w:r>
            <w:r w:rsidRPr="00D80EFF">
              <w:rPr>
                <w:rFonts w:ascii="Gill Sans MT" w:hAnsi="Gill Sans MT" w:cs="Arial"/>
                <w:sz w:val="22"/>
                <w:szCs w:val="22"/>
              </w:rPr>
              <w:t>for meetings</w:t>
            </w:r>
            <w:r>
              <w:rPr>
                <w:rFonts w:ascii="Gill Sans MT" w:hAnsi="Gill Sans MT" w:cs="Arial"/>
                <w:sz w:val="22"/>
                <w:szCs w:val="22"/>
              </w:rPr>
              <w:t xml:space="preserve"> and </w:t>
            </w:r>
            <w:r w:rsidRPr="00D80EFF">
              <w:rPr>
                <w:rFonts w:ascii="Gill Sans MT" w:hAnsi="Gill Sans MT" w:cs="Arial"/>
                <w:sz w:val="22"/>
                <w:szCs w:val="22"/>
              </w:rPr>
              <w:t>workshops</w:t>
            </w:r>
            <w:r>
              <w:rPr>
                <w:rFonts w:ascii="Gill Sans MT" w:hAnsi="Gill Sans MT" w:cs="Arial"/>
                <w:sz w:val="22"/>
                <w:szCs w:val="22"/>
              </w:rPr>
              <w:t xml:space="preserve"> inside the office</w:t>
            </w:r>
            <w:r w:rsidRPr="00D80EFF">
              <w:rPr>
                <w:rFonts w:ascii="Gill Sans MT" w:hAnsi="Gill Sans MT" w:cs="Arial"/>
                <w:sz w:val="22"/>
                <w:szCs w:val="22"/>
              </w:rPr>
              <w:t xml:space="preserve">, </w:t>
            </w:r>
          </w:p>
          <w:p w14:paraId="7A52A4D7" w14:textId="2FE8AD2C" w:rsidR="00BE13DD" w:rsidRDefault="0067157E" w:rsidP="008A2836">
            <w:pPr>
              <w:numPr>
                <w:ilvl w:val="0"/>
                <w:numId w:val="37"/>
              </w:numPr>
              <w:rPr>
                <w:rFonts w:ascii="Gill Sans MT" w:hAnsi="Gill Sans MT" w:cs="Arial"/>
                <w:sz w:val="22"/>
                <w:szCs w:val="22"/>
              </w:rPr>
            </w:pPr>
            <w:r>
              <w:rPr>
                <w:rFonts w:ascii="Gill Sans MT" w:hAnsi="Gill Sans MT" w:cs="Arial"/>
                <w:sz w:val="22"/>
                <w:szCs w:val="22"/>
              </w:rPr>
              <w:t>H</w:t>
            </w:r>
            <w:r w:rsidR="00BE13DD" w:rsidRPr="00D80EFF">
              <w:rPr>
                <w:rFonts w:ascii="Gill Sans MT" w:hAnsi="Gill Sans MT" w:cs="Arial"/>
                <w:sz w:val="22"/>
                <w:szCs w:val="22"/>
              </w:rPr>
              <w:t>andling office supplies</w:t>
            </w:r>
            <w:r>
              <w:rPr>
                <w:rFonts w:ascii="Gill Sans MT" w:hAnsi="Gill Sans MT" w:cs="Arial"/>
                <w:sz w:val="22"/>
                <w:szCs w:val="22"/>
              </w:rPr>
              <w:t>:</w:t>
            </w:r>
            <w:r w:rsidR="00BE13DD" w:rsidRPr="00D80EFF">
              <w:rPr>
                <w:rFonts w:ascii="Gill Sans MT" w:hAnsi="Gill Sans MT" w:cs="Arial"/>
                <w:sz w:val="22"/>
                <w:szCs w:val="22"/>
              </w:rPr>
              <w:t xml:space="preserve"> </w:t>
            </w:r>
            <w:r w:rsidR="00BE13DD">
              <w:rPr>
                <w:rFonts w:ascii="Gill Sans MT" w:hAnsi="Gill Sans MT" w:cs="Arial"/>
                <w:sz w:val="22"/>
                <w:szCs w:val="22"/>
              </w:rPr>
              <w:t xml:space="preserve">EMS service, stationery, </w:t>
            </w:r>
            <w:r w:rsidR="00BE13DD" w:rsidRPr="00D80EFF">
              <w:rPr>
                <w:rFonts w:ascii="Gill Sans MT" w:hAnsi="Gill Sans MT" w:cs="Arial"/>
                <w:sz w:val="22"/>
                <w:szCs w:val="22"/>
              </w:rPr>
              <w:t xml:space="preserve">equipment, furniture, </w:t>
            </w:r>
            <w:r w:rsidR="00BE13DD">
              <w:rPr>
                <w:rFonts w:ascii="Gill Sans MT" w:hAnsi="Gill Sans MT" w:cs="Arial"/>
                <w:sz w:val="22"/>
                <w:szCs w:val="22"/>
              </w:rPr>
              <w:t>transportation and accommodation for expatriates</w:t>
            </w:r>
            <w:r w:rsidR="00BE13DD" w:rsidRPr="00D80EFF">
              <w:rPr>
                <w:rFonts w:ascii="Gill Sans MT" w:hAnsi="Gill Sans MT" w:cs="Arial"/>
                <w:sz w:val="22"/>
                <w:szCs w:val="22"/>
              </w:rPr>
              <w:t xml:space="preserve"> and other related activities.</w:t>
            </w:r>
          </w:p>
          <w:p w14:paraId="72DFC45D" w14:textId="0E6828F4" w:rsidR="00A22931" w:rsidRPr="00CB46A2" w:rsidRDefault="00A22931" w:rsidP="008A2836">
            <w:pPr>
              <w:numPr>
                <w:ilvl w:val="0"/>
                <w:numId w:val="37"/>
              </w:numPr>
              <w:rPr>
                <w:rFonts w:ascii="Gill Sans MT" w:hAnsi="Gill Sans MT" w:cs="Arial"/>
                <w:sz w:val="22"/>
                <w:szCs w:val="22"/>
              </w:rPr>
            </w:pPr>
            <w:r w:rsidRPr="00CB46A2">
              <w:rPr>
                <w:rFonts w:ascii="Gill Sans MT" w:hAnsi="Gill Sans MT" w:cs="Arial"/>
                <w:sz w:val="22"/>
                <w:szCs w:val="22"/>
              </w:rPr>
              <w:t>Ensure daily cleaning, office hygiene as well as safety and security measures in the office.</w:t>
            </w:r>
          </w:p>
          <w:p w14:paraId="1BDDF273" w14:textId="48C131D8" w:rsidR="000E47D8" w:rsidRPr="00616272" w:rsidRDefault="000E47D8" w:rsidP="008A2836">
            <w:pPr>
              <w:numPr>
                <w:ilvl w:val="0"/>
                <w:numId w:val="37"/>
              </w:numPr>
              <w:spacing w:line="276" w:lineRule="auto"/>
              <w:rPr>
                <w:rFonts w:ascii="Gill Sans MT" w:hAnsi="Gill Sans MT" w:cs="Arial"/>
                <w:sz w:val="22"/>
                <w:szCs w:val="22"/>
              </w:rPr>
            </w:pPr>
            <w:r>
              <w:rPr>
                <w:rFonts w:ascii="Calibri" w:hAnsi="Calibri" w:cs="Arial"/>
                <w:sz w:val="22"/>
                <w:szCs w:val="22"/>
                <w:lang w:val="en-US"/>
              </w:rPr>
              <w:t>Work closely</w:t>
            </w:r>
            <w:r>
              <w:rPr>
                <w:rFonts w:ascii="Gill Sans MT" w:hAnsi="Gill Sans MT" w:cs="Arial"/>
                <w:sz w:val="22"/>
                <w:szCs w:val="22"/>
              </w:rPr>
              <w:t xml:space="preserve"> with the procurement team for logistic arrangement of meetings and workshops and other admin-related services</w:t>
            </w:r>
            <w:r w:rsidR="005708A1">
              <w:rPr>
                <w:rFonts w:ascii="Gill Sans MT" w:hAnsi="Gill Sans MT" w:cs="Arial"/>
                <w:sz w:val="22"/>
                <w:szCs w:val="22"/>
              </w:rPr>
              <w:t>.</w:t>
            </w:r>
          </w:p>
          <w:p w14:paraId="5A04DD2F" w14:textId="3994C98F" w:rsidR="002A5CFE" w:rsidRDefault="000E47D8" w:rsidP="00BB3607">
            <w:pPr>
              <w:numPr>
                <w:ilvl w:val="0"/>
                <w:numId w:val="37"/>
              </w:numPr>
              <w:rPr>
                <w:rFonts w:ascii="Gill Sans MT" w:hAnsi="Gill Sans MT" w:cs="Arial"/>
                <w:sz w:val="22"/>
                <w:szCs w:val="22"/>
              </w:rPr>
            </w:pPr>
            <w:r w:rsidRPr="00E44CCA">
              <w:rPr>
                <w:rFonts w:ascii="Gill Sans MT" w:hAnsi="Gill Sans MT" w:cs="Arial"/>
                <w:sz w:val="22"/>
                <w:szCs w:val="22"/>
              </w:rPr>
              <w:t xml:space="preserve">Ensure the most updated admin tracker for visa application, workshop permit, office rental, house </w:t>
            </w:r>
            <w:proofErr w:type="gramStart"/>
            <w:r w:rsidRPr="00E44CCA">
              <w:rPr>
                <w:rFonts w:ascii="Gill Sans MT" w:hAnsi="Gill Sans MT" w:cs="Arial"/>
                <w:sz w:val="22"/>
                <w:szCs w:val="22"/>
              </w:rPr>
              <w:t>leasing</w:t>
            </w:r>
            <w:r w:rsidR="00BB3607">
              <w:rPr>
                <w:rFonts w:ascii="Gill Sans MT" w:hAnsi="Gill Sans MT" w:cs="Arial"/>
                <w:sz w:val="22"/>
                <w:szCs w:val="22"/>
              </w:rPr>
              <w:t>,…</w:t>
            </w:r>
            <w:proofErr w:type="gramEnd"/>
            <w:r w:rsidRPr="00E44CCA">
              <w:rPr>
                <w:rFonts w:ascii="Gill Sans MT" w:hAnsi="Gill Sans MT" w:cs="Arial"/>
                <w:sz w:val="22"/>
                <w:szCs w:val="22"/>
              </w:rPr>
              <w:t xml:space="preserve"> of both CO Office and Field Offices</w:t>
            </w:r>
          </w:p>
          <w:p w14:paraId="4E5B2921" w14:textId="11939C3D" w:rsidR="000E47D8" w:rsidRPr="00BB3607" w:rsidRDefault="002A5CFE" w:rsidP="00BB3607">
            <w:pPr>
              <w:numPr>
                <w:ilvl w:val="0"/>
                <w:numId w:val="37"/>
              </w:numPr>
              <w:rPr>
                <w:rFonts w:ascii="Gill Sans MT" w:hAnsi="Gill Sans MT" w:cs="Arial"/>
                <w:sz w:val="22"/>
                <w:szCs w:val="22"/>
              </w:rPr>
            </w:pPr>
            <w:r>
              <w:rPr>
                <w:rFonts w:ascii="Gill Sans MT" w:hAnsi="Gill Sans MT" w:cs="Arial"/>
                <w:sz w:val="22"/>
                <w:szCs w:val="22"/>
              </w:rPr>
              <w:t>M</w:t>
            </w:r>
            <w:r w:rsidR="000E47D8" w:rsidRPr="00BB3607">
              <w:rPr>
                <w:rFonts w:ascii="Gill Sans MT" w:hAnsi="Gill Sans MT" w:cs="Arial"/>
                <w:sz w:val="22"/>
                <w:szCs w:val="22"/>
              </w:rPr>
              <w:t xml:space="preserve">aintain contracts for office services including Office Rental, Telephone, Internet, Office supply, Office Insurance, Photocopier service and follow up with periodical payments. </w:t>
            </w:r>
          </w:p>
          <w:p w14:paraId="1A45B0AE" w14:textId="77777777" w:rsidR="000E47D8" w:rsidRPr="00616272" w:rsidRDefault="000E47D8" w:rsidP="008A2836">
            <w:pPr>
              <w:numPr>
                <w:ilvl w:val="0"/>
                <w:numId w:val="37"/>
              </w:numPr>
              <w:spacing w:line="276" w:lineRule="auto"/>
              <w:rPr>
                <w:rFonts w:ascii="Gill Sans MT" w:hAnsi="Gill Sans MT" w:cs="Arial"/>
                <w:sz w:val="22"/>
                <w:szCs w:val="22"/>
              </w:rPr>
            </w:pPr>
            <w:r w:rsidRPr="00616272">
              <w:rPr>
                <w:rFonts w:ascii="Gill Sans MT" w:hAnsi="Gill Sans MT" w:cs="Arial"/>
                <w:sz w:val="22"/>
                <w:szCs w:val="22"/>
              </w:rPr>
              <w:t>Supervises and assists in obtaining all authorization and documentation required for duty-free importation of office equipment, vehicles, office supplies, personal effects, project suppliers, etc. Supervises the transport arrangements for SC consignments from Hanoi to other locations.</w:t>
            </w:r>
          </w:p>
          <w:p w14:paraId="7E97C6F1" w14:textId="77777777" w:rsidR="000E47D8" w:rsidRPr="00616272" w:rsidRDefault="000E47D8" w:rsidP="008A2836">
            <w:pPr>
              <w:numPr>
                <w:ilvl w:val="0"/>
                <w:numId w:val="37"/>
              </w:numPr>
              <w:suppressAutoHyphens/>
              <w:snapToGrid w:val="0"/>
              <w:spacing w:line="276" w:lineRule="auto"/>
              <w:jc w:val="both"/>
              <w:rPr>
                <w:rFonts w:ascii="Gill Sans MT" w:hAnsi="Gill Sans MT" w:cs="Arial"/>
                <w:bCs/>
                <w:sz w:val="22"/>
                <w:szCs w:val="22"/>
                <w:lang w:val="en-US"/>
              </w:rPr>
            </w:pPr>
            <w:r w:rsidRPr="00616272">
              <w:rPr>
                <w:rFonts w:ascii="Gill Sans MT" w:hAnsi="Gill Sans MT" w:cs="Arial"/>
                <w:bCs/>
                <w:sz w:val="22"/>
                <w:szCs w:val="22"/>
                <w:lang w:val="en-US"/>
              </w:rPr>
              <w:t>Provides technical support to area offices and relevant teams in implementation of safe and security plans in the aspects where admin and logistics are responsible i.e. vehicles, visitors, offices, facilities, communications network</w:t>
            </w:r>
            <w:r>
              <w:rPr>
                <w:rFonts w:ascii="Gill Sans MT" w:hAnsi="Gill Sans MT" w:cs="Arial"/>
                <w:bCs/>
                <w:sz w:val="22"/>
                <w:szCs w:val="22"/>
                <w:lang w:val="en-US"/>
              </w:rPr>
              <w:t>…</w:t>
            </w:r>
            <w:r w:rsidRPr="00616272">
              <w:rPr>
                <w:rFonts w:ascii="Gill Sans MT" w:hAnsi="Gill Sans MT" w:cs="Arial"/>
                <w:bCs/>
                <w:sz w:val="22"/>
                <w:szCs w:val="22"/>
                <w:lang w:val="en-US"/>
              </w:rPr>
              <w:t xml:space="preserve"> etc.</w:t>
            </w:r>
          </w:p>
          <w:p w14:paraId="5723E18D" w14:textId="14C7B7B9" w:rsidR="000E47D8" w:rsidRDefault="000E47D8" w:rsidP="008A2836">
            <w:pPr>
              <w:numPr>
                <w:ilvl w:val="0"/>
                <w:numId w:val="37"/>
              </w:numPr>
              <w:rPr>
                <w:rFonts w:ascii="Gill Sans MT" w:hAnsi="Gill Sans MT" w:cs="Arial"/>
                <w:sz w:val="22"/>
                <w:szCs w:val="22"/>
              </w:rPr>
            </w:pPr>
            <w:r>
              <w:rPr>
                <w:rFonts w:ascii="Gill Sans MT" w:hAnsi="Gill Sans MT" w:cs="Arial"/>
                <w:sz w:val="22"/>
                <w:szCs w:val="22"/>
              </w:rPr>
              <w:lastRenderedPageBreak/>
              <w:t xml:space="preserve">Prepare and develop </w:t>
            </w:r>
            <w:r w:rsidR="001C5F15">
              <w:rPr>
                <w:rFonts w:ascii="Gill Sans MT" w:hAnsi="Gill Sans MT" w:cs="Arial"/>
                <w:sz w:val="22"/>
                <w:szCs w:val="22"/>
              </w:rPr>
              <w:t>periodical</w:t>
            </w:r>
            <w:r>
              <w:rPr>
                <w:rFonts w:ascii="Gill Sans MT" w:hAnsi="Gill Sans MT" w:cs="Arial"/>
                <w:sz w:val="22"/>
                <w:szCs w:val="22"/>
              </w:rPr>
              <w:t xml:space="preserve"> budget for admin activities.</w:t>
            </w:r>
          </w:p>
          <w:p w14:paraId="1690D1FD" w14:textId="4CAB5AF0" w:rsidR="000E47D8" w:rsidRDefault="000E47D8" w:rsidP="008A2836">
            <w:pPr>
              <w:numPr>
                <w:ilvl w:val="0"/>
                <w:numId w:val="37"/>
              </w:numPr>
              <w:rPr>
                <w:rFonts w:ascii="Gill Sans MT" w:hAnsi="Gill Sans MT" w:cs="Arial"/>
                <w:sz w:val="22"/>
                <w:szCs w:val="22"/>
              </w:rPr>
            </w:pPr>
            <w:r>
              <w:rPr>
                <w:rFonts w:ascii="Gill Sans MT" w:hAnsi="Gill Sans MT" w:cs="Arial"/>
                <w:sz w:val="22"/>
                <w:szCs w:val="22"/>
              </w:rPr>
              <w:t>Arrange and m</w:t>
            </w:r>
            <w:r w:rsidRPr="00D80EFF">
              <w:rPr>
                <w:rFonts w:ascii="Gill Sans MT" w:hAnsi="Gill Sans MT" w:cs="Arial"/>
                <w:sz w:val="22"/>
                <w:szCs w:val="22"/>
              </w:rPr>
              <w:t xml:space="preserve">aintain the filing system in the </w:t>
            </w:r>
            <w:r>
              <w:rPr>
                <w:rFonts w:ascii="Gill Sans MT" w:hAnsi="Gill Sans MT" w:cs="Arial"/>
                <w:sz w:val="22"/>
                <w:szCs w:val="22"/>
              </w:rPr>
              <w:t>Country</w:t>
            </w:r>
            <w:r w:rsidRPr="00D80EFF">
              <w:rPr>
                <w:rFonts w:ascii="Gill Sans MT" w:hAnsi="Gill Sans MT" w:cs="Arial"/>
                <w:sz w:val="22"/>
                <w:szCs w:val="22"/>
              </w:rPr>
              <w:t xml:space="preserve"> Office.</w:t>
            </w:r>
          </w:p>
          <w:p w14:paraId="5AFE9B9B" w14:textId="1870A00E" w:rsidR="00652E2A" w:rsidRPr="00652E2A" w:rsidRDefault="003A3295" w:rsidP="00652E2A">
            <w:pPr>
              <w:pStyle w:val="ListParagraph"/>
              <w:numPr>
                <w:ilvl w:val="0"/>
                <w:numId w:val="37"/>
              </w:numPr>
              <w:rPr>
                <w:rFonts w:ascii="Gill Sans MT" w:hAnsi="Gill Sans MT" w:cs="Arial"/>
                <w:sz w:val="22"/>
                <w:szCs w:val="22"/>
              </w:rPr>
            </w:pPr>
            <w:r w:rsidRPr="003A3295">
              <w:rPr>
                <w:rFonts w:ascii="Gill Sans MT" w:hAnsi="Gill Sans MT" w:cs="Arial"/>
                <w:b/>
                <w:bCs/>
                <w:sz w:val="22"/>
                <w:szCs w:val="22"/>
              </w:rPr>
              <w:t>Manage</w:t>
            </w:r>
            <w:r w:rsidRPr="003A3295">
              <w:rPr>
                <w:rFonts w:ascii="Gill Sans MT" w:hAnsi="Gill Sans MT" w:cs="Arial"/>
                <w:sz w:val="22"/>
                <w:szCs w:val="22"/>
              </w:rPr>
              <w:t xml:space="preserve"> promotional items by maintaining a </w:t>
            </w:r>
            <w:r w:rsidRPr="003A3295">
              <w:rPr>
                <w:rFonts w:ascii="Gill Sans MT" w:hAnsi="Gill Sans MT" w:cs="Arial"/>
                <w:b/>
                <w:bCs/>
                <w:sz w:val="22"/>
                <w:szCs w:val="22"/>
              </w:rPr>
              <w:t>tracking system</w:t>
            </w:r>
            <w:r w:rsidRPr="003A3295">
              <w:rPr>
                <w:rFonts w:ascii="Gill Sans MT" w:hAnsi="Gill Sans MT" w:cs="Arial"/>
                <w:sz w:val="22"/>
                <w:szCs w:val="22"/>
              </w:rPr>
              <w:t xml:space="preserve"> and </w:t>
            </w:r>
            <w:r w:rsidRPr="003A3295">
              <w:rPr>
                <w:rFonts w:ascii="Gill Sans MT" w:hAnsi="Gill Sans MT" w:cs="Arial"/>
                <w:b/>
                <w:bCs/>
                <w:sz w:val="22"/>
                <w:szCs w:val="22"/>
              </w:rPr>
              <w:t>recommending distribution strategies</w:t>
            </w:r>
            <w:r w:rsidRPr="003A3295">
              <w:rPr>
                <w:rFonts w:ascii="Gill Sans MT" w:hAnsi="Gill Sans MT" w:cs="Arial"/>
                <w:sz w:val="22"/>
                <w:szCs w:val="22"/>
              </w:rPr>
              <w:t xml:space="preserve"> to prevent obsolete, damaged, or </w:t>
            </w:r>
            <w:proofErr w:type="spellStart"/>
            <w:r w:rsidRPr="003A3295">
              <w:rPr>
                <w:rFonts w:ascii="Gill Sans MT" w:hAnsi="Gill Sans MT" w:cs="Arial"/>
                <w:sz w:val="22"/>
                <w:szCs w:val="22"/>
              </w:rPr>
              <w:t>unusable</w:t>
            </w:r>
            <w:r w:rsidR="00652E2A" w:rsidRPr="00652E2A">
              <w:rPr>
                <w:rFonts w:ascii="Gill Sans MT" w:hAnsi="Gill Sans MT" w:cs="Arial"/>
                <w:sz w:val="22"/>
                <w:szCs w:val="22"/>
              </w:rPr>
              <w:t>Resolve</w:t>
            </w:r>
            <w:proofErr w:type="spellEnd"/>
            <w:r w:rsidR="00652E2A" w:rsidRPr="00652E2A">
              <w:rPr>
                <w:rFonts w:ascii="Gill Sans MT" w:hAnsi="Gill Sans MT" w:cs="Arial"/>
                <w:sz w:val="22"/>
                <w:szCs w:val="22"/>
              </w:rPr>
              <w:t xml:space="preserve"> all issues that arise pertaining to administration management.</w:t>
            </w:r>
          </w:p>
          <w:p w14:paraId="64CC9A67" w14:textId="77777777" w:rsidR="008A2836" w:rsidRPr="00455440" w:rsidRDefault="008A2836" w:rsidP="00D7034A">
            <w:pPr>
              <w:ind w:left="720"/>
              <w:rPr>
                <w:rFonts w:ascii="Gill Sans MT" w:hAnsi="Gill Sans MT" w:cs="Arial"/>
                <w:sz w:val="22"/>
                <w:szCs w:val="22"/>
              </w:rPr>
            </w:pPr>
          </w:p>
          <w:p w14:paraId="276D9175" w14:textId="77777777" w:rsidR="000E47D8" w:rsidRPr="00005BE7" w:rsidRDefault="000E47D8" w:rsidP="00005BE7">
            <w:pPr>
              <w:ind w:left="720"/>
              <w:rPr>
                <w:rFonts w:ascii="Gill Sans MT" w:hAnsi="Gill Sans MT" w:cs="Arial"/>
                <w:sz w:val="22"/>
                <w:szCs w:val="22"/>
              </w:rPr>
            </w:pPr>
          </w:p>
          <w:p w14:paraId="14C32D53" w14:textId="4D424D47" w:rsidR="008405F3" w:rsidRPr="000E47D8" w:rsidRDefault="008405F3" w:rsidP="008405F3">
            <w:pPr>
              <w:suppressAutoHyphens/>
              <w:snapToGrid w:val="0"/>
              <w:spacing w:line="288" w:lineRule="auto"/>
              <w:jc w:val="both"/>
              <w:rPr>
                <w:rFonts w:ascii="Gill Sans MT" w:hAnsi="Gill Sans MT" w:cs="Arial"/>
                <w:b/>
                <w:sz w:val="22"/>
                <w:szCs w:val="22"/>
                <w:lang w:val="en-US"/>
              </w:rPr>
            </w:pPr>
            <w:r w:rsidRPr="00CB46A2">
              <w:rPr>
                <w:rFonts w:ascii="Gill Sans MT" w:hAnsi="Gill Sans MT" w:cs="Arial"/>
                <w:b/>
                <w:sz w:val="22"/>
                <w:szCs w:val="22"/>
                <w:lang w:val="en-US"/>
              </w:rPr>
              <w:t xml:space="preserve">2. </w:t>
            </w:r>
            <w:r w:rsidR="000E47D8" w:rsidRPr="00CB46A2">
              <w:rPr>
                <w:rFonts w:ascii="Gill Sans MT" w:hAnsi="Gill Sans MT" w:cs="Arial"/>
                <w:b/>
                <w:sz w:val="22"/>
                <w:szCs w:val="22"/>
                <w:lang w:val="en-US"/>
              </w:rPr>
              <w:t xml:space="preserve">Ensure the </w:t>
            </w:r>
            <w:r w:rsidR="003611BA" w:rsidRPr="00CB46A2">
              <w:rPr>
                <w:rFonts w:ascii="Gill Sans MT" w:hAnsi="Gill Sans MT" w:cs="Arial"/>
                <w:b/>
                <w:sz w:val="22"/>
                <w:szCs w:val="22"/>
                <w:lang w:val="en-US"/>
              </w:rPr>
              <w:t xml:space="preserve">legality and </w:t>
            </w:r>
            <w:r w:rsidR="000E47D8" w:rsidRPr="00CB46A2">
              <w:rPr>
                <w:rFonts w:ascii="Gill Sans MT" w:hAnsi="Gill Sans MT" w:cs="Arial"/>
                <w:b/>
                <w:sz w:val="22"/>
                <w:szCs w:val="22"/>
                <w:lang w:val="en-US"/>
              </w:rPr>
              <w:t xml:space="preserve">compliance </w:t>
            </w:r>
            <w:proofErr w:type="gramStart"/>
            <w:r w:rsidR="000E47D8" w:rsidRPr="00CB46A2">
              <w:rPr>
                <w:rFonts w:ascii="Gill Sans MT" w:hAnsi="Gill Sans MT" w:cs="Arial"/>
                <w:b/>
                <w:sz w:val="22"/>
                <w:szCs w:val="22"/>
                <w:lang w:val="en-US"/>
              </w:rPr>
              <w:t>to</w:t>
            </w:r>
            <w:proofErr w:type="gramEnd"/>
            <w:r w:rsidR="000E47D8" w:rsidRPr="00CB46A2">
              <w:rPr>
                <w:rFonts w:ascii="Gill Sans MT" w:hAnsi="Gill Sans MT" w:cs="Arial"/>
                <w:b/>
                <w:sz w:val="22"/>
                <w:szCs w:val="22"/>
                <w:lang w:val="en-US"/>
              </w:rPr>
              <w:t xml:space="preserve"> the Government </w:t>
            </w:r>
            <w:r w:rsidR="003611BA" w:rsidRPr="00CB46A2">
              <w:rPr>
                <w:rFonts w:ascii="Gill Sans MT" w:hAnsi="Gill Sans MT" w:cs="Arial"/>
                <w:b/>
                <w:sz w:val="22"/>
                <w:szCs w:val="22"/>
                <w:lang w:val="en-US"/>
              </w:rPr>
              <w:t>regulations</w:t>
            </w:r>
          </w:p>
          <w:p w14:paraId="6893556F" w14:textId="7F6F93C4" w:rsidR="00A4080F" w:rsidRDefault="00A4080F" w:rsidP="008A2836">
            <w:pPr>
              <w:numPr>
                <w:ilvl w:val="0"/>
                <w:numId w:val="37"/>
              </w:numPr>
              <w:suppressAutoHyphens/>
              <w:snapToGrid w:val="0"/>
              <w:spacing w:line="288" w:lineRule="auto"/>
              <w:jc w:val="both"/>
              <w:rPr>
                <w:rFonts w:ascii="Gill Sans MT" w:hAnsi="Gill Sans MT" w:cs="Arial"/>
                <w:sz w:val="22"/>
                <w:szCs w:val="22"/>
                <w:lang w:val="en-US"/>
              </w:rPr>
            </w:pPr>
            <w:r w:rsidRPr="00F6514F">
              <w:rPr>
                <w:rFonts w:ascii="Gill Sans MT" w:hAnsi="Gill Sans MT" w:cs="Arial"/>
                <w:sz w:val="22"/>
                <w:szCs w:val="22"/>
                <w:lang w:val="en-US"/>
              </w:rPr>
              <w:t xml:space="preserve">Handle all administrative legal documentation and procedures relating to operation of Country Office </w:t>
            </w:r>
            <w:r w:rsidR="00883726">
              <w:rPr>
                <w:rFonts w:ascii="Gill Sans MT" w:hAnsi="Gill Sans MT" w:cs="Arial"/>
                <w:sz w:val="22"/>
                <w:szCs w:val="22"/>
                <w:lang w:val="en-US"/>
              </w:rPr>
              <w:t xml:space="preserve">and Field Offices in </w:t>
            </w:r>
            <w:r w:rsidR="00B744E2">
              <w:rPr>
                <w:rFonts w:ascii="Gill Sans MT" w:hAnsi="Gill Sans MT" w:cs="Arial"/>
                <w:sz w:val="22"/>
                <w:szCs w:val="22"/>
                <w:lang w:val="en-US"/>
              </w:rPr>
              <w:t xml:space="preserve">Lao Cai and </w:t>
            </w:r>
            <w:proofErr w:type="spellStart"/>
            <w:r w:rsidR="00883726">
              <w:rPr>
                <w:rFonts w:ascii="Gill Sans MT" w:hAnsi="Gill Sans MT" w:cs="Arial"/>
                <w:sz w:val="22"/>
                <w:szCs w:val="22"/>
                <w:lang w:val="en-US"/>
              </w:rPr>
              <w:t>Hochiminh</w:t>
            </w:r>
            <w:proofErr w:type="spellEnd"/>
            <w:r w:rsidR="00883726">
              <w:rPr>
                <w:rFonts w:ascii="Gill Sans MT" w:hAnsi="Gill Sans MT" w:cs="Arial"/>
                <w:sz w:val="22"/>
                <w:szCs w:val="22"/>
                <w:lang w:val="en-US"/>
              </w:rPr>
              <w:t xml:space="preserve"> City cit</w:t>
            </w:r>
            <w:r w:rsidR="00F04086">
              <w:rPr>
                <w:rFonts w:ascii="Gill Sans MT" w:hAnsi="Gill Sans MT" w:cs="Arial"/>
                <w:sz w:val="22"/>
                <w:szCs w:val="22"/>
                <w:lang w:val="en-US"/>
              </w:rPr>
              <w:t>ies</w:t>
            </w:r>
            <w:r w:rsidRPr="00F6514F">
              <w:rPr>
                <w:rFonts w:ascii="Gill Sans MT" w:hAnsi="Gill Sans MT" w:cs="Arial"/>
                <w:sz w:val="22"/>
                <w:szCs w:val="22"/>
                <w:lang w:val="en-US"/>
              </w:rPr>
              <w:t xml:space="preserve">, including but not limited </w:t>
            </w:r>
            <w:proofErr w:type="gramStart"/>
            <w:r w:rsidRPr="00F6514F">
              <w:rPr>
                <w:rFonts w:ascii="Gill Sans MT" w:hAnsi="Gill Sans MT" w:cs="Arial"/>
                <w:sz w:val="22"/>
                <w:szCs w:val="22"/>
                <w:lang w:val="en-US"/>
              </w:rPr>
              <w:t>to:</w:t>
            </w:r>
            <w:proofErr w:type="gramEnd"/>
            <w:r w:rsidRPr="00F6514F">
              <w:rPr>
                <w:rFonts w:ascii="Gill Sans MT" w:hAnsi="Gill Sans MT" w:cs="Arial"/>
                <w:sz w:val="22"/>
                <w:szCs w:val="22"/>
                <w:lang w:val="en-US"/>
              </w:rPr>
              <w:t xml:space="preserve"> office permits, international </w:t>
            </w:r>
            <w:r w:rsidR="00E44CCA">
              <w:rPr>
                <w:rFonts w:ascii="Gill Sans MT" w:hAnsi="Gill Sans MT" w:cs="Arial"/>
                <w:sz w:val="22"/>
                <w:szCs w:val="22"/>
                <w:lang w:val="en-US"/>
              </w:rPr>
              <w:t xml:space="preserve">and national </w:t>
            </w:r>
            <w:r w:rsidRPr="00F6514F">
              <w:rPr>
                <w:rFonts w:ascii="Gill Sans MT" w:hAnsi="Gill Sans MT" w:cs="Arial"/>
                <w:sz w:val="22"/>
                <w:szCs w:val="22"/>
                <w:lang w:val="en-US"/>
              </w:rPr>
              <w:t>workshop permits, visa, passport, work permit, temporary r</w:t>
            </w:r>
            <w:r>
              <w:rPr>
                <w:rFonts w:ascii="Gill Sans MT" w:hAnsi="Gill Sans MT" w:cs="Arial"/>
                <w:sz w:val="22"/>
                <w:szCs w:val="22"/>
                <w:lang w:val="en-US"/>
              </w:rPr>
              <w:t>esidence card, project approval…</w:t>
            </w:r>
            <w:r w:rsidRPr="00F6514F">
              <w:rPr>
                <w:rFonts w:ascii="Gill Sans MT" w:hAnsi="Gill Sans MT" w:cs="Arial"/>
                <w:sz w:val="22"/>
                <w:szCs w:val="22"/>
                <w:lang w:val="en-US"/>
              </w:rPr>
              <w:t xml:space="preserve"> etc.</w:t>
            </w:r>
          </w:p>
          <w:p w14:paraId="799DE55D" w14:textId="79EE91AE" w:rsidR="00E44CCA" w:rsidRDefault="00E44CCA" w:rsidP="008A2836">
            <w:pPr>
              <w:numPr>
                <w:ilvl w:val="0"/>
                <w:numId w:val="37"/>
              </w:numPr>
              <w:suppressAutoHyphens/>
              <w:snapToGrid w:val="0"/>
              <w:spacing w:line="288" w:lineRule="auto"/>
              <w:jc w:val="both"/>
              <w:rPr>
                <w:rFonts w:ascii="Gill Sans MT" w:hAnsi="Gill Sans MT" w:cs="Arial"/>
                <w:sz w:val="22"/>
                <w:szCs w:val="22"/>
                <w:lang w:val="en-US"/>
              </w:rPr>
            </w:pPr>
            <w:r>
              <w:rPr>
                <w:rFonts w:ascii="Gill Sans MT" w:hAnsi="Gill Sans MT" w:cs="Arial"/>
                <w:sz w:val="22"/>
                <w:szCs w:val="22"/>
                <w:lang w:val="en-US"/>
              </w:rPr>
              <w:t xml:space="preserve">Support </w:t>
            </w:r>
            <w:r w:rsidR="00455440">
              <w:rPr>
                <w:rFonts w:ascii="Gill Sans MT" w:hAnsi="Gill Sans MT" w:cs="Arial"/>
                <w:sz w:val="22"/>
                <w:szCs w:val="22"/>
                <w:lang w:val="en-US"/>
              </w:rPr>
              <w:t xml:space="preserve">and attend the </w:t>
            </w:r>
            <w:r>
              <w:rPr>
                <w:rFonts w:ascii="Gill Sans MT" w:hAnsi="Gill Sans MT" w:cs="Arial"/>
                <w:sz w:val="22"/>
                <w:szCs w:val="22"/>
                <w:lang w:val="en-US"/>
              </w:rPr>
              <w:t xml:space="preserve">courtesy </w:t>
            </w:r>
            <w:r w:rsidR="00455440">
              <w:rPr>
                <w:rFonts w:ascii="Gill Sans MT" w:hAnsi="Gill Sans MT" w:cs="Arial"/>
                <w:sz w:val="22"/>
                <w:szCs w:val="22"/>
                <w:lang w:val="en-US"/>
              </w:rPr>
              <w:t>visits by</w:t>
            </w:r>
            <w:r>
              <w:rPr>
                <w:rFonts w:ascii="Gill Sans MT" w:hAnsi="Gill Sans MT" w:cs="Arial"/>
                <w:sz w:val="22"/>
                <w:szCs w:val="22"/>
                <w:lang w:val="en-US"/>
              </w:rPr>
              <w:t xml:space="preserve"> Government</w:t>
            </w:r>
            <w:r w:rsidR="00BE13DD">
              <w:rPr>
                <w:rFonts w:ascii="Gill Sans MT" w:hAnsi="Gill Sans MT" w:cs="Arial"/>
                <w:sz w:val="22"/>
                <w:szCs w:val="22"/>
                <w:lang w:val="en-US"/>
              </w:rPr>
              <w:t>al</w:t>
            </w:r>
            <w:r>
              <w:rPr>
                <w:rFonts w:ascii="Gill Sans MT" w:hAnsi="Gill Sans MT" w:cs="Arial"/>
                <w:sz w:val="22"/>
                <w:szCs w:val="22"/>
                <w:lang w:val="en-US"/>
              </w:rPr>
              <w:t xml:space="preserve"> </w:t>
            </w:r>
            <w:r w:rsidR="00BE13DD">
              <w:rPr>
                <w:rFonts w:ascii="Gill Sans MT" w:hAnsi="Gill Sans MT" w:cs="Arial"/>
                <w:sz w:val="22"/>
                <w:szCs w:val="22"/>
                <w:lang w:val="en-US"/>
              </w:rPr>
              <w:t xml:space="preserve">and provincial </w:t>
            </w:r>
            <w:r>
              <w:rPr>
                <w:rFonts w:ascii="Gill Sans MT" w:hAnsi="Gill Sans MT" w:cs="Arial"/>
                <w:sz w:val="22"/>
                <w:szCs w:val="22"/>
                <w:lang w:val="en-US"/>
              </w:rPr>
              <w:t>authorities</w:t>
            </w:r>
            <w:r w:rsidR="00455440">
              <w:rPr>
                <w:rFonts w:ascii="Gill Sans MT" w:hAnsi="Gill Sans MT" w:cs="Arial"/>
                <w:sz w:val="22"/>
                <w:szCs w:val="22"/>
                <w:lang w:val="en-US"/>
              </w:rPr>
              <w:t>, donors, other INGOs</w:t>
            </w:r>
            <w:r>
              <w:rPr>
                <w:rFonts w:ascii="Gill Sans MT" w:hAnsi="Gill Sans MT" w:cs="Arial"/>
                <w:sz w:val="22"/>
                <w:szCs w:val="22"/>
                <w:lang w:val="en-US"/>
              </w:rPr>
              <w:t xml:space="preserve"> to the </w:t>
            </w:r>
            <w:r w:rsidR="00BE13DD">
              <w:rPr>
                <w:rFonts w:ascii="Gill Sans MT" w:hAnsi="Gill Sans MT" w:cs="Arial"/>
                <w:sz w:val="22"/>
                <w:szCs w:val="22"/>
                <w:lang w:val="en-US"/>
              </w:rPr>
              <w:t xml:space="preserve">SC </w:t>
            </w:r>
            <w:r>
              <w:rPr>
                <w:rFonts w:ascii="Gill Sans MT" w:hAnsi="Gill Sans MT" w:cs="Arial"/>
                <w:sz w:val="22"/>
                <w:szCs w:val="22"/>
                <w:lang w:val="en-US"/>
              </w:rPr>
              <w:t>office</w:t>
            </w:r>
            <w:r w:rsidR="00BE13DD">
              <w:rPr>
                <w:rFonts w:ascii="Gill Sans MT" w:hAnsi="Gill Sans MT" w:cs="Arial"/>
                <w:sz w:val="22"/>
                <w:szCs w:val="22"/>
                <w:lang w:val="en-US"/>
              </w:rPr>
              <w:t xml:space="preserve"> </w:t>
            </w:r>
            <w:r w:rsidR="00455440">
              <w:rPr>
                <w:rFonts w:ascii="Gill Sans MT" w:hAnsi="Gill Sans MT" w:cs="Arial"/>
                <w:sz w:val="22"/>
                <w:szCs w:val="22"/>
                <w:lang w:val="en-US"/>
              </w:rPr>
              <w:t>and/</w:t>
            </w:r>
            <w:r w:rsidR="00BE13DD">
              <w:rPr>
                <w:rFonts w:ascii="Gill Sans MT" w:hAnsi="Gill Sans MT" w:cs="Arial"/>
                <w:sz w:val="22"/>
                <w:szCs w:val="22"/>
                <w:lang w:val="en-US"/>
              </w:rPr>
              <w:t xml:space="preserve">or outside the SC Office if </w:t>
            </w:r>
            <w:r w:rsidR="00455440">
              <w:rPr>
                <w:rFonts w:ascii="Gill Sans MT" w:hAnsi="Gill Sans MT" w:cs="Arial"/>
                <w:sz w:val="22"/>
                <w:szCs w:val="22"/>
                <w:lang w:val="en-US"/>
              </w:rPr>
              <w:t>it would be required</w:t>
            </w:r>
            <w:r w:rsidR="00BE13DD">
              <w:rPr>
                <w:rFonts w:ascii="Gill Sans MT" w:hAnsi="Gill Sans MT" w:cs="Arial"/>
                <w:sz w:val="22"/>
                <w:szCs w:val="22"/>
                <w:lang w:val="en-US"/>
              </w:rPr>
              <w:t>.</w:t>
            </w:r>
          </w:p>
          <w:p w14:paraId="0E58FCF6" w14:textId="32BD9159" w:rsidR="00BE13DD" w:rsidRDefault="000E47D8" w:rsidP="008A2836">
            <w:pPr>
              <w:numPr>
                <w:ilvl w:val="0"/>
                <w:numId w:val="37"/>
              </w:numPr>
              <w:spacing w:line="276" w:lineRule="auto"/>
              <w:rPr>
                <w:rFonts w:ascii="Gill Sans MT" w:hAnsi="Gill Sans MT" w:cs="Arial"/>
                <w:sz w:val="22"/>
                <w:szCs w:val="22"/>
              </w:rPr>
            </w:pPr>
            <w:r>
              <w:rPr>
                <w:rFonts w:ascii="Gill Sans MT" w:hAnsi="Gill Sans MT" w:cs="Arial"/>
                <w:sz w:val="22"/>
                <w:szCs w:val="22"/>
              </w:rPr>
              <w:t>Be responsible</w:t>
            </w:r>
            <w:r w:rsidR="005053AE" w:rsidRPr="00616272">
              <w:rPr>
                <w:rFonts w:ascii="Gill Sans MT" w:hAnsi="Gill Sans MT" w:cs="Arial"/>
                <w:sz w:val="22"/>
                <w:szCs w:val="22"/>
              </w:rPr>
              <w:t xml:space="preserve"> for renewing office licences, work and resident permits</w:t>
            </w:r>
            <w:r w:rsidR="002A7E3E">
              <w:rPr>
                <w:rFonts w:ascii="Gill Sans MT" w:hAnsi="Gill Sans MT" w:cs="Arial"/>
                <w:sz w:val="22"/>
                <w:szCs w:val="22"/>
              </w:rPr>
              <w:t>…etc</w:t>
            </w:r>
            <w:r>
              <w:rPr>
                <w:rFonts w:ascii="Gill Sans MT" w:hAnsi="Gill Sans MT" w:cs="Arial"/>
                <w:sz w:val="22"/>
                <w:szCs w:val="22"/>
              </w:rPr>
              <w:t xml:space="preserve"> in due time</w:t>
            </w:r>
          </w:p>
          <w:p w14:paraId="52EF160A" w14:textId="268B0593" w:rsidR="005053AE" w:rsidRPr="00CB46A2" w:rsidRDefault="008405F3" w:rsidP="008A2836">
            <w:pPr>
              <w:numPr>
                <w:ilvl w:val="0"/>
                <w:numId w:val="37"/>
              </w:numPr>
              <w:spacing w:line="276" w:lineRule="auto"/>
              <w:rPr>
                <w:rFonts w:ascii="Gill Sans MT" w:hAnsi="Gill Sans MT" w:cs="Arial"/>
                <w:sz w:val="22"/>
                <w:szCs w:val="22"/>
              </w:rPr>
            </w:pPr>
            <w:r w:rsidRPr="00CB46A2">
              <w:rPr>
                <w:rFonts w:ascii="Gill Sans MT" w:hAnsi="Gill Sans MT" w:cs="Arial"/>
                <w:sz w:val="22"/>
                <w:szCs w:val="22"/>
              </w:rPr>
              <w:t xml:space="preserve">Coordinate and submit </w:t>
            </w:r>
            <w:r w:rsidR="005053AE" w:rsidRPr="00CB46A2">
              <w:rPr>
                <w:rFonts w:ascii="Gill Sans MT" w:hAnsi="Gill Sans MT" w:cs="Arial"/>
                <w:sz w:val="22"/>
                <w:szCs w:val="22"/>
              </w:rPr>
              <w:t>reports to PACCOM</w:t>
            </w:r>
            <w:r w:rsidR="00CC7BEE" w:rsidRPr="00CB46A2">
              <w:rPr>
                <w:rFonts w:ascii="Gill Sans MT" w:hAnsi="Gill Sans MT" w:cs="Arial"/>
                <w:sz w:val="22"/>
                <w:szCs w:val="22"/>
              </w:rPr>
              <w:t xml:space="preserve">, MOFA, DOFA, </w:t>
            </w:r>
            <w:r w:rsidR="005053AE" w:rsidRPr="00CB46A2">
              <w:rPr>
                <w:rFonts w:ascii="Gill Sans MT" w:hAnsi="Gill Sans MT" w:cs="Arial"/>
                <w:sz w:val="22"/>
                <w:szCs w:val="22"/>
              </w:rPr>
              <w:t>provincial People’s Committees</w:t>
            </w:r>
            <w:r w:rsidR="00E44CCA" w:rsidRPr="00CB46A2">
              <w:rPr>
                <w:rFonts w:ascii="Gill Sans MT" w:hAnsi="Gill Sans MT" w:cs="Arial"/>
                <w:sz w:val="22"/>
                <w:szCs w:val="22"/>
              </w:rPr>
              <w:t xml:space="preserve"> and other ad-hoc reports</w:t>
            </w:r>
            <w:r w:rsidR="00BE13DD" w:rsidRPr="00CB46A2">
              <w:rPr>
                <w:rFonts w:ascii="Gill Sans MT" w:hAnsi="Gill Sans MT" w:cs="Arial"/>
                <w:sz w:val="22"/>
                <w:szCs w:val="22"/>
              </w:rPr>
              <w:t xml:space="preserve"> if any</w:t>
            </w:r>
            <w:r w:rsidR="00E44CCA" w:rsidRPr="00CB46A2">
              <w:rPr>
                <w:rFonts w:ascii="Gill Sans MT" w:hAnsi="Gill Sans MT" w:cs="Arial"/>
                <w:sz w:val="22"/>
                <w:szCs w:val="22"/>
              </w:rPr>
              <w:t>.</w:t>
            </w:r>
          </w:p>
          <w:p w14:paraId="12546FAD" w14:textId="77777777" w:rsidR="000E47D8" w:rsidRDefault="000E47D8" w:rsidP="000E47D8">
            <w:pPr>
              <w:ind w:left="720"/>
              <w:rPr>
                <w:rFonts w:ascii="Gill Sans MT" w:hAnsi="Gill Sans MT" w:cs="Arial"/>
                <w:sz w:val="22"/>
                <w:szCs w:val="22"/>
              </w:rPr>
            </w:pPr>
          </w:p>
          <w:p w14:paraId="73D2AF68" w14:textId="2C8342E4" w:rsidR="000E47D8" w:rsidRPr="00887AD3" w:rsidRDefault="000E47D8" w:rsidP="000E47D8">
            <w:pPr>
              <w:rPr>
                <w:rFonts w:ascii="Gill Sans MT" w:hAnsi="Gill Sans MT" w:cs="Arial"/>
                <w:b/>
                <w:sz w:val="22"/>
                <w:szCs w:val="22"/>
              </w:rPr>
            </w:pPr>
            <w:r w:rsidRPr="00887AD3">
              <w:rPr>
                <w:rFonts w:ascii="Gill Sans MT" w:hAnsi="Gill Sans MT" w:cs="Arial"/>
                <w:b/>
                <w:sz w:val="22"/>
                <w:szCs w:val="22"/>
              </w:rPr>
              <w:t xml:space="preserve">3. Be responsible for office arrangement and office </w:t>
            </w:r>
            <w:r w:rsidR="00A6161B" w:rsidRPr="00887AD3">
              <w:rPr>
                <w:rFonts w:ascii="Gill Sans MT" w:hAnsi="Gill Sans MT" w:cs="Arial"/>
                <w:b/>
                <w:sz w:val="22"/>
                <w:szCs w:val="22"/>
              </w:rPr>
              <w:t>relocation</w:t>
            </w:r>
          </w:p>
          <w:p w14:paraId="483DD1EF" w14:textId="33803CB1" w:rsidR="00A6161B" w:rsidRPr="00887AD3" w:rsidRDefault="002A7E3E" w:rsidP="008A2836">
            <w:pPr>
              <w:numPr>
                <w:ilvl w:val="0"/>
                <w:numId w:val="37"/>
              </w:numPr>
              <w:rPr>
                <w:rFonts w:ascii="Gill Sans MT" w:hAnsi="Gill Sans MT" w:cs="Arial"/>
                <w:sz w:val="22"/>
                <w:szCs w:val="22"/>
              </w:rPr>
            </w:pPr>
            <w:r w:rsidRPr="00887AD3">
              <w:rPr>
                <w:rFonts w:ascii="Gill Sans MT" w:hAnsi="Gill Sans MT" w:cs="Arial"/>
                <w:sz w:val="22"/>
                <w:szCs w:val="22"/>
              </w:rPr>
              <w:t xml:space="preserve">Be responsible for office </w:t>
            </w:r>
            <w:r w:rsidR="00455440" w:rsidRPr="00887AD3">
              <w:rPr>
                <w:rFonts w:ascii="Gill Sans MT" w:hAnsi="Gill Sans MT" w:cs="Arial"/>
                <w:sz w:val="22"/>
                <w:szCs w:val="22"/>
              </w:rPr>
              <w:t xml:space="preserve">space </w:t>
            </w:r>
            <w:r w:rsidRPr="00887AD3">
              <w:rPr>
                <w:rFonts w:ascii="Gill Sans MT" w:hAnsi="Gill Sans MT" w:cs="Arial"/>
                <w:sz w:val="22"/>
                <w:szCs w:val="22"/>
              </w:rPr>
              <w:t>arrangement,</w:t>
            </w:r>
            <w:r w:rsidR="00A6161B" w:rsidRPr="00887AD3">
              <w:rPr>
                <w:rFonts w:ascii="Gill Sans MT" w:hAnsi="Gill Sans MT" w:cs="Arial"/>
                <w:sz w:val="22"/>
                <w:szCs w:val="22"/>
              </w:rPr>
              <w:t xml:space="preserve"> including meeting room arrangement, staff working area, seating arrangement, kitchen, lactation room and office storage arrangement.  </w:t>
            </w:r>
            <w:r w:rsidRPr="00887AD3">
              <w:rPr>
                <w:rFonts w:ascii="Gill Sans MT" w:hAnsi="Gill Sans MT" w:cs="Arial"/>
                <w:sz w:val="22"/>
                <w:szCs w:val="22"/>
              </w:rPr>
              <w:t xml:space="preserve"> </w:t>
            </w:r>
          </w:p>
          <w:p w14:paraId="5E9445FE" w14:textId="09BCD69F" w:rsidR="00A22931" w:rsidRPr="00887AD3" w:rsidRDefault="00A6161B" w:rsidP="008A2836">
            <w:pPr>
              <w:numPr>
                <w:ilvl w:val="0"/>
                <w:numId w:val="37"/>
              </w:numPr>
              <w:rPr>
                <w:rFonts w:ascii="Gill Sans MT" w:hAnsi="Gill Sans MT" w:cs="Arial"/>
                <w:sz w:val="22"/>
                <w:szCs w:val="22"/>
              </w:rPr>
            </w:pPr>
            <w:r w:rsidRPr="00887AD3">
              <w:rPr>
                <w:rFonts w:ascii="Gill Sans MT" w:hAnsi="Gill Sans MT" w:cs="Arial"/>
                <w:sz w:val="22"/>
                <w:szCs w:val="22"/>
              </w:rPr>
              <w:t xml:space="preserve">Implement the office maintenance </w:t>
            </w:r>
            <w:r w:rsidR="00A22931" w:rsidRPr="00887AD3">
              <w:rPr>
                <w:rFonts w:ascii="Gill Sans MT" w:hAnsi="Gill Sans MT" w:cs="Arial"/>
                <w:sz w:val="22"/>
                <w:szCs w:val="22"/>
              </w:rPr>
              <w:t>for the glass doors, walls, ventilation, and maintenance of all equipment in the office such as air conditioners, printers, photocopier, tables and chairs.</w:t>
            </w:r>
          </w:p>
          <w:p w14:paraId="6714705C" w14:textId="621CEC70" w:rsidR="00A6161B" w:rsidRPr="00887AD3" w:rsidRDefault="00A22931" w:rsidP="008A2836">
            <w:pPr>
              <w:numPr>
                <w:ilvl w:val="0"/>
                <w:numId w:val="37"/>
              </w:numPr>
              <w:rPr>
                <w:rFonts w:ascii="Gill Sans MT" w:hAnsi="Gill Sans MT" w:cs="Arial"/>
                <w:sz w:val="22"/>
                <w:szCs w:val="22"/>
              </w:rPr>
            </w:pPr>
            <w:r w:rsidRPr="00887AD3">
              <w:rPr>
                <w:rFonts w:ascii="Gill Sans MT" w:hAnsi="Gill Sans MT" w:cs="Arial"/>
                <w:sz w:val="22"/>
                <w:szCs w:val="22"/>
              </w:rPr>
              <w:t xml:space="preserve">Arrange the office ornaments and decoration such as </w:t>
            </w:r>
            <w:proofErr w:type="spellStart"/>
            <w:r w:rsidRPr="00887AD3">
              <w:rPr>
                <w:rFonts w:ascii="Gill Sans MT" w:hAnsi="Gill Sans MT" w:cs="Arial"/>
                <w:sz w:val="22"/>
                <w:szCs w:val="22"/>
              </w:rPr>
              <w:t>ornamemtal</w:t>
            </w:r>
            <w:proofErr w:type="spellEnd"/>
            <w:r w:rsidRPr="00887AD3">
              <w:rPr>
                <w:rFonts w:ascii="Gill Sans MT" w:hAnsi="Gill Sans MT" w:cs="Arial"/>
                <w:sz w:val="22"/>
                <w:szCs w:val="22"/>
              </w:rPr>
              <w:t xml:space="preserve"> trees, paintings, reading corners…etc.</w:t>
            </w:r>
            <w:r w:rsidR="007E7C00" w:rsidRPr="00887AD3">
              <w:rPr>
                <w:rFonts w:ascii="Gill Sans MT" w:hAnsi="Gill Sans MT" w:cs="Arial"/>
                <w:sz w:val="22"/>
                <w:szCs w:val="22"/>
              </w:rPr>
              <w:t xml:space="preserve"> Organize the office decoration in special events, celebration or </w:t>
            </w:r>
            <w:proofErr w:type="spellStart"/>
            <w:r w:rsidR="007E7C00" w:rsidRPr="00887AD3">
              <w:rPr>
                <w:rFonts w:ascii="Gill Sans MT" w:hAnsi="Gill Sans MT" w:cs="Arial"/>
                <w:sz w:val="22"/>
                <w:szCs w:val="22"/>
              </w:rPr>
              <w:t>campaigne</w:t>
            </w:r>
            <w:proofErr w:type="spellEnd"/>
            <w:r w:rsidR="007E7C00" w:rsidRPr="00887AD3">
              <w:rPr>
                <w:rFonts w:ascii="Gill Sans MT" w:hAnsi="Gill Sans MT" w:cs="Arial"/>
                <w:sz w:val="22"/>
                <w:szCs w:val="22"/>
              </w:rPr>
              <w:t>.</w:t>
            </w:r>
          </w:p>
          <w:p w14:paraId="23D09998" w14:textId="3DC0EB70" w:rsidR="00A6161B" w:rsidRDefault="00A6161B" w:rsidP="008A2836">
            <w:pPr>
              <w:numPr>
                <w:ilvl w:val="0"/>
                <w:numId w:val="37"/>
              </w:numPr>
              <w:rPr>
                <w:rFonts w:ascii="Gill Sans MT" w:hAnsi="Gill Sans MT" w:cs="Arial"/>
                <w:sz w:val="22"/>
                <w:szCs w:val="22"/>
              </w:rPr>
            </w:pPr>
            <w:r w:rsidRPr="00887AD3">
              <w:rPr>
                <w:rFonts w:ascii="Gill Sans MT" w:hAnsi="Gill Sans MT" w:cs="Arial"/>
                <w:sz w:val="22"/>
                <w:szCs w:val="22"/>
              </w:rPr>
              <w:t xml:space="preserve">Work closely with the Supply Chain Manager to schedule for </w:t>
            </w:r>
            <w:r w:rsidR="002A7E3E" w:rsidRPr="00887AD3">
              <w:rPr>
                <w:rFonts w:ascii="Gill Sans MT" w:hAnsi="Gill Sans MT" w:cs="Arial"/>
                <w:sz w:val="22"/>
                <w:szCs w:val="22"/>
              </w:rPr>
              <w:t xml:space="preserve">office </w:t>
            </w:r>
            <w:r w:rsidRPr="00887AD3">
              <w:rPr>
                <w:rFonts w:ascii="Gill Sans MT" w:hAnsi="Gill Sans MT" w:cs="Arial"/>
                <w:sz w:val="22"/>
                <w:szCs w:val="22"/>
              </w:rPr>
              <w:t>relocation and be responsible to organize the office movement.</w:t>
            </w:r>
          </w:p>
          <w:p w14:paraId="4544F881" w14:textId="77777777" w:rsidR="00887AD3" w:rsidRPr="00887AD3" w:rsidRDefault="00887AD3" w:rsidP="00887AD3">
            <w:pPr>
              <w:ind w:left="720"/>
              <w:rPr>
                <w:rFonts w:ascii="Gill Sans MT" w:hAnsi="Gill Sans MT" w:cs="Arial"/>
                <w:sz w:val="22"/>
                <w:szCs w:val="22"/>
              </w:rPr>
            </w:pPr>
          </w:p>
          <w:p w14:paraId="196B884E" w14:textId="79CA3283" w:rsidR="008E1F51" w:rsidRPr="00430B4F" w:rsidRDefault="00A6161B" w:rsidP="008E1F51">
            <w:pPr>
              <w:rPr>
                <w:rFonts w:ascii="Gill Sans MT" w:hAnsi="Gill Sans MT" w:cs="Arial"/>
                <w:b/>
                <w:sz w:val="22"/>
                <w:szCs w:val="22"/>
              </w:rPr>
            </w:pPr>
            <w:r w:rsidRPr="00632C6F">
              <w:rPr>
                <w:rFonts w:ascii="Gill Sans MT" w:hAnsi="Gill Sans MT" w:cs="Arial"/>
                <w:b/>
                <w:strike/>
                <w:sz w:val="22"/>
                <w:szCs w:val="22"/>
              </w:rPr>
              <w:t>4</w:t>
            </w:r>
            <w:r w:rsidRPr="00430B4F">
              <w:rPr>
                <w:rFonts w:ascii="Gill Sans MT" w:hAnsi="Gill Sans MT" w:cs="Arial"/>
                <w:b/>
                <w:sz w:val="22"/>
                <w:szCs w:val="22"/>
              </w:rPr>
              <w:t>. Be responsible for asset management</w:t>
            </w:r>
          </w:p>
          <w:p w14:paraId="5271EC3F" w14:textId="716CA116" w:rsidR="007E7C00" w:rsidRPr="00430B4F" w:rsidRDefault="007E7C00" w:rsidP="008A2836">
            <w:pPr>
              <w:numPr>
                <w:ilvl w:val="0"/>
                <w:numId w:val="37"/>
              </w:numPr>
              <w:rPr>
                <w:rFonts w:ascii="Gill Sans MT" w:hAnsi="Gill Sans MT" w:cs="Arial"/>
                <w:sz w:val="22"/>
                <w:szCs w:val="22"/>
              </w:rPr>
            </w:pPr>
            <w:r w:rsidRPr="00430B4F">
              <w:rPr>
                <w:rFonts w:ascii="Gill Sans MT" w:hAnsi="Gill Sans MT" w:cs="Arial"/>
                <w:sz w:val="22"/>
                <w:szCs w:val="22"/>
              </w:rPr>
              <w:t>Ensure the compliance for asset management in accordance with SCI policies and procedures</w:t>
            </w:r>
          </w:p>
          <w:p w14:paraId="6F6CB76F" w14:textId="28602711" w:rsidR="007E7C00" w:rsidRPr="00430B4F" w:rsidRDefault="007E7C00" w:rsidP="008A2836">
            <w:pPr>
              <w:numPr>
                <w:ilvl w:val="0"/>
                <w:numId w:val="37"/>
              </w:numPr>
              <w:rPr>
                <w:rFonts w:ascii="Gill Sans MT" w:hAnsi="Gill Sans MT" w:cs="Arial"/>
                <w:sz w:val="22"/>
                <w:szCs w:val="22"/>
              </w:rPr>
            </w:pPr>
            <w:r w:rsidRPr="00430B4F">
              <w:rPr>
                <w:rFonts w:ascii="Gill Sans MT" w:hAnsi="Gill Sans MT" w:cs="Arial"/>
                <w:sz w:val="22"/>
                <w:szCs w:val="22"/>
              </w:rPr>
              <w:t>Perform bi-annual asset inventory, update the asset list</w:t>
            </w:r>
            <w:r w:rsidR="00005BE7" w:rsidRPr="00430B4F">
              <w:rPr>
                <w:rFonts w:ascii="Gill Sans MT" w:hAnsi="Gill Sans MT" w:cs="Arial"/>
                <w:sz w:val="22"/>
                <w:szCs w:val="22"/>
              </w:rPr>
              <w:t>, maintain the asset labels</w:t>
            </w:r>
            <w:r w:rsidRPr="00430B4F">
              <w:rPr>
                <w:rFonts w:ascii="Gill Sans MT" w:hAnsi="Gill Sans MT" w:cs="Arial"/>
                <w:sz w:val="22"/>
                <w:szCs w:val="22"/>
              </w:rPr>
              <w:t xml:space="preserve"> and asset code.</w:t>
            </w:r>
          </w:p>
          <w:p w14:paraId="5BCDCBA5" w14:textId="730EAAD7" w:rsidR="007E7C00" w:rsidRPr="00430B4F" w:rsidRDefault="007E7C00" w:rsidP="008A2836">
            <w:pPr>
              <w:numPr>
                <w:ilvl w:val="0"/>
                <w:numId w:val="37"/>
              </w:numPr>
              <w:rPr>
                <w:rFonts w:ascii="Gill Sans MT" w:hAnsi="Gill Sans MT" w:cs="Arial"/>
                <w:sz w:val="22"/>
                <w:szCs w:val="22"/>
              </w:rPr>
            </w:pPr>
            <w:r w:rsidRPr="00430B4F">
              <w:rPr>
                <w:rFonts w:ascii="Gill Sans MT" w:hAnsi="Gill Sans MT" w:cs="Arial"/>
                <w:sz w:val="22"/>
                <w:szCs w:val="22"/>
              </w:rPr>
              <w:t>Process asset disposal in working closely with the Award Team and Finance Team.</w:t>
            </w:r>
          </w:p>
          <w:p w14:paraId="14BCEABA" w14:textId="41BCE8E1" w:rsidR="007E7C00" w:rsidRPr="00430B4F" w:rsidRDefault="007E7C00" w:rsidP="008A2836">
            <w:pPr>
              <w:numPr>
                <w:ilvl w:val="0"/>
                <w:numId w:val="37"/>
              </w:numPr>
              <w:rPr>
                <w:rFonts w:ascii="Gill Sans MT" w:hAnsi="Gill Sans MT" w:cs="Arial"/>
                <w:sz w:val="22"/>
                <w:szCs w:val="22"/>
              </w:rPr>
            </w:pPr>
            <w:r w:rsidRPr="00430B4F">
              <w:rPr>
                <w:rFonts w:ascii="Gill Sans MT" w:hAnsi="Gill Sans MT" w:cs="Arial"/>
                <w:sz w:val="22"/>
                <w:szCs w:val="22"/>
              </w:rPr>
              <w:t xml:space="preserve">Prepare asset reports to </w:t>
            </w:r>
            <w:r w:rsidR="00A739C1" w:rsidRPr="00430B4F">
              <w:rPr>
                <w:rFonts w:ascii="Gill Sans MT" w:hAnsi="Gill Sans MT" w:cs="Arial"/>
                <w:sz w:val="22"/>
                <w:szCs w:val="22"/>
              </w:rPr>
              <w:t xml:space="preserve">SCI Global/ </w:t>
            </w:r>
            <w:proofErr w:type="spellStart"/>
            <w:r w:rsidR="00A739C1" w:rsidRPr="00430B4F">
              <w:rPr>
                <w:rFonts w:ascii="Gill Sans MT" w:hAnsi="Gill Sans MT" w:cs="Arial"/>
                <w:sz w:val="22"/>
                <w:szCs w:val="22"/>
              </w:rPr>
              <w:t>Center</w:t>
            </w:r>
            <w:proofErr w:type="spellEnd"/>
            <w:r w:rsidRPr="00430B4F">
              <w:rPr>
                <w:rFonts w:ascii="Gill Sans MT" w:hAnsi="Gill Sans MT" w:cs="Arial"/>
                <w:sz w:val="22"/>
                <w:szCs w:val="22"/>
              </w:rPr>
              <w:t xml:space="preserve"> upon request</w:t>
            </w:r>
          </w:p>
          <w:p w14:paraId="1C3EDF0D" w14:textId="749692F4" w:rsidR="007E7C00" w:rsidRPr="00430B4F" w:rsidRDefault="007E7C00" w:rsidP="008A2836">
            <w:pPr>
              <w:numPr>
                <w:ilvl w:val="0"/>
                <w:numId w:val="37"/>
              </w:numPr>
              <w:rPr>
                <w:rFonts w:ascii="Gill Sans MT" w:hAnsi="Gill Sans MT" w:cs="Arial"/>
                <w:sz w:val="22"/>
                <w:szCs w:val="22"/>
              </w:rPr>
            </w:pPr>
            <w:proofErr w:type="spellStart"/>
            <w:r w:rsidRPr="00430B4F">
              <w:rPr>
                <w:rFonts w:ascii="Gill Sans MT" w:hAnsi="Gill Sans MT" w:cs="Arial"/>
                <w:sz w:val="22"/>
                <w:szCs w:val="22"/>
              </w:rPr>
              <w:t>Liase</w:t>
            </w:r>
            <w:proofErr w:type="spellEnd"/>
            <w:r w:rsidRPr="00430B4F">
              <w:rPr>
                <w:rFonts w:ascii="Gill Sans MT" w:hAnsi="Gill Sans MT" w:cs="Arial"/>
                <w:sz w:val="22"/>
                <w:szCs w:val="22"/>
              </w:rPr>
              <w:t xml:space="preserve"> with the </w:t>
            </w:r>
            <w:r w:rsidR="00810F1D" w:rsidRPr="00430B4F">
              <w:rPr>
                <w:rFonts w:ascii="Gill Sans MT" w:hAnsi="Gill Sans MT" w:cs="Arial"/>
                <w:sz w:val="22"/>
                <w:szCs w:val="22"/>
              </w:rPr>
              <w:t>SCI Global/</w:t>
            </w:r>
            <w:proofErr w:type="spellStart"/>
            <w:r w:rsidR="00810F1D" w:rsidRPr="00430B4F">
              <w:rPr>
                <w:rFonts w:ascii="Gill Sans MT" w:hAnsi="Gill Sans MT" w:cs="Arial"/>
                <w:sz w:val="22"/>
                <w:szCs w:val="22"/>
              </w:rPr>
              <w:t>C</w:t>
            </w:r>
            <w:r w:rsidR="005A528A" w:rsidRPr="00430B4F">
              <w:rPr>
                <w:rFonts w:ascii="Gill Sans MT" w:hAnsi="Gill Sans MT" w:cs="Arial"/>
                <w:sz w:val="22"/>
                <w:szCs w:val="22"/>
              </w:rPr>
              <w:t>enter</w:t>
            </w:r>
            <w:proofErr w:type="spellEnd"/>
            <w:r w:rsidRPr="00430B4F">
              <w:rPr>
                <w:rFonts w:ascii="Gill Sans MT" w:hAnsi="Gill Sans MT" w:cs="Arial"/>
                <w:sz w:val="22"/>
                <w:szCs w:val="22"/>
              </w:rPr>
              <w:t xml:space="preserve"> for office insurance and asset insurance. Coordinate with Field Offices to consolidate the insurance list. Implement procedures for insurance claims for theft, loss or fire happened to SCI office and SCI assets.</w:t>
            </w:r>
          </w:p>
          <w:p w14:paraId="028C94D1" w14:textId="77777777" w:rsidR="00005BE7" w:rsidRPr="00887AD3" w:rsidRDefault="00005BE7" w:rsidP="00005BE7">
            <w:pPr>
              <w:ind w:left="720"/>
              <w:rPr>
                <w:rFonts w:ascii="Gill Sans MT" w:hAnsi="Gill Sans MT" w:cs="Arial"/>
                <w:sz w:val="22"/>
                <w:szCs w:val="22"/>
              </w:rPr>
            </w:pPr>
          </w:p>
          <w:p w14:paraId="62E0389D" w14:textId="21B83642" w:rsidR="00A8502F" w:rsidRPr="00505337" w:rsidRDefault="00652E2A" w:rsidP="00505337">
            <w:pPr>
              <w:rPr>
                <w:rFonts w:ascii="Gill Sans MT" w:hAnsi="Gill Sans MT" w:cs="Arial"/>
                <w:b/>
                <w:sz w:val="22"/>
                <w:szCs w:val="22"/>
              </w:rPr>
            </w:pPr>
            <w:r>
              <w:rPr>
                <w:rFonts w:ascii="Gill Sans MT" w:hAnsi="Gill Sans MT" w:cs="Arial"/>
                <w:b/>
                <w:sz w:val="22"/>
                <w:szCs w:val="22"/>
              </w:rPr>
              <w:t>5</w:t>
            </w:r>
            <w:r w:rsidR="0006328E">
              <w:rPr>
                <w:rFonts w:ascii="Gill Sans MT" w:hAnsi="Gill Sans MT" w:cs="Arial"/>
                <w:b/>
                <w:sz w:val="22"/>
                <w:szCs w:val="22"/>
              </w:rPr>
              <w:t xml:space="preserve">. </w:t>
            </w:r>
            <w:r w:rsidR="00A8502F" w:rsidRPr="00A81B96">
              <w:rPr>
                <w:rFonts w:ascii="Gill Sans MT" w:hAnsi="Gill Sans MT" w:cs="Arial"/>
                <w:b/>
                <w:sz w:val="22"/>
                <w:szCs w:val="22"/>
              </w:rPr>
              <w:t>Working contacts</w:t>
            </w:r>
          </w:p>
          <w:p w14:paraId="50EC7C57" w14:textId="33B8F867" w:rsidR="00A8502F" w:rsidRPr="00A81B96" w:rsidRDefault="00A8502F" w:rsidP="008A2836">
            <w:pPr>
              <w:numPr>
                <w:ilvl w:val="0"/>
                <w:numId w:val="37"/>
              </w:numPr>
              <w:rPr>
                <w:rFonts w:ascii="Gill Sans MT" w:hAnsi="Gill Sans MT" w:cs="Arial"/>
                <w:sz w:val="22"/>
                <w:szCs w:val="22"/>
              </w:rPr>
            </w:pPr>
            <w:r w:rsidRPr="00A81B96">
              <w:rPr>
                <w:rFonts w:ascii="Gill Sans MT" w:hAnsi="Gill Sans MT" w:cs="Arial"/>
                <w:sz w:val="22"/>
                <w:szCs w:val="22"/>
              </w:rPr>
              <w:t>Interna</w:t>
            </w:r>
            <w:r w:rsidR="002A7E3E">
              <w:rPr>
                <w:rFonts w:ascii="Gill Sans MT" w:hAnsi="Gill Sans MT" w:cs="Arial"/>
                <w:sz w:val="22"/>
                <w:szCs w:val="22"/>
              </w:rPr>
              <w:t>l – in country</w:t>
            </w:r>
            <w:r w:rsidRPr="00A81B96">
              <w:rPr>
                <w:rFonts w:ascii="Gill Sans MT" w:hAnsi="Gill Sans MT" w:cs="Arial"/>
                <w:sz w:val="22"/>
                <w:szCs w:val="22"/>
              </w:rPr>
              <w:t xml:space="preserve">: All staff in </w:t>
            </w:r>
            <w:r w:rsidR="002A7E3E">
              <w:rPr>
                <w:rFonts w:ascii="Gill Sans MT" w:hAnsi="Gill Sans MT" w:cs="Arial"/>
                <w:sz w:val="22"/>
                <w:szCs w:val="22"/>
              </w:rPr>
              <w:t>CO Office</w:t>
            </w:r>
            <w:r w:rsidRPr="00A81B96">
              <w:rPr>
                <w:rFonts w:ascii="Gill Sans MT" w:hAnsi="Gill Sans MT" w:cs="Arial"/>
                <w:sz w:val="22"/>
                <w:szCs w:val="22"/>
              </w:rPr>
              <w:t xml:space="preserve"> and </w:t>
            </w:r>
            <w:r w:rsidR="002A7E3E">
              <w:rPr>
                <w:rFonts w:ascii="Gill Sans MT" w:hAnsi="Gill Sans MT" w:cs="Arial"/>
                <w:sz w:val="22"/>
                <w:szCs w:val="22"/>
              </w:rPr>
              <w:t>/</w:t>
            </w:r>
            <w:proofErr w:type="spellStart"/>
            <w:r w:rsidR="002A7E3E">
              <w:rPr>
                <w:rFonts w:ascii="Gill Sans MT" w:hAnsi="Gill Sans MT" w:cs="Arial"/>
                <w:sz w:val="22"/>
                <w:szCs w:val="22"/>
              </w:rPr>
              <w:t>Hochiminh</w:t>
            </w:r>
            <w:proofErr w:type="spellEnd"/>
            <w:r w:rsidR="002A7E3E">
              <w:rPr>
                <w:rFonts w:ascii="Gill Sans MT" w:hAnsi="Gill Sans MT" w:cs="Arial"/>
                <w:sz w:val="22"/>
                <w:szCs w:val="22"/>
              </w:rPr>
              <w:t xml:space="preserve"> F</w:t>
            </w:r>
            <w:r w:rsidRPr="00A81B96">
              <w:rPr>
                <w:rFonts w:ascii="Gill Sans MT" w:hAnsi="Gill Sans MT" w:cs="Arial"/>
                <w:sz w:val="22"/>
                <w:szCs w:val="22"/>
              </w:rPr>
              <w:t xml:space="preserve">ield offices </w:t>
            </w:r>
          </w:p>
          <w:p w14:paraId="70CCB5F2" w14:textId="38EE2E70" w:rsidR="00A8502F" w:rsidRDefault="00A8502F" w:rsidP="008A2836">
            <w:pPr>
              <w:numPr>
                <w:ilvl w:val="0"/>
                <w:numId w:val="37"/>
              </w:numPr>
              <w:rPr>
                <w:rFonts w:ascii="Gill Sans MT" w:hAnsi="Gill Sans MT" w:cs="Arial"/>
                <w:sz w:val="22"/>
                <w:szCs w:val="22"/>
              </w:rPr>
            </w:pPr>
            <w:r w:rsidRPr="00A81B96">
              <w:rPr>
                <w:rFonts w:ascii="Gill Sans MT" w:hAnsi="Gill Sans MT" w:cs="Arial"/>
                <w:sz w:val="22"/>
                <w:szCs w:val="22"/>
              </w:rPr>
              <w:t xml:space="preserve">External: </w:t>
            </w:r>
            <w:r w:rsidR="00E75D87">
              <w:rPr>
                <w:rFonts w:ascii="Gill Sans MT" w:hAnsi="Gill Sans MT" w:cs="Arial"/>
                <w:sz w:val="22"/>
                <w:szCs w:val="22"/>
              </w:rPr>
              <w:t xml:space="preserve">Vendors, </w:t>
            </w:r>
            <w:r w:rsidRPr="00A81B96">
              <w:rPr>
                <w:rFonts w:ascii="Gill Sans MT" w:hAnsi="Gill Sans MT" w:cs="Arial"/>
                <w:sz w:val="22"/>
                <w:szCs w:val="22"/>
              </w:rPr>
              <w:t xml:space="preserve">Visitors, </w:t>
            </w:r>
            <w:r w:rsidR="002A7E3E">
              <w:rPr>
                <w:rFonts w:ascii="Gill Sans MT" w:hAnsi="Gill Sans MT" w:cs="Arial"/>
                <w:sz w:val="22"/>
                <w:szCs w:val="22"/>
              </w:rPr>
              <w:t>Government Agencies</w:t>
            </w:r>
            <w:r w:rsidR="00455440">
              <w:rPr>
                <w:rFonts w:ascii="Gill Sans MT" w:hAnsi="Gill Sans MT" w:cs="Arial"/>
                <w:sz w:val="22"/>
                <w:szCs w:val="22"/>
              </w:rPr>
              <w:t>,</w:t>
            </w:r>
            <w:r w:rsidR="00455440" w:rsidRPr="008B4484">
              <w:rPr>
                <w:rFonts w:ascii="Gill Sans MT" w:hAnsi="Gill Sans MT" w:cs="Arial"/>
                <w:sz w:val="22"/>
                <w:szCs w:val="22"/>
              </w:rPr>
              <w:t xml:space="preserve"> INGOs, donors</w:t>
            </w:r>
          </w:p>
          <w:p w14:paraId="786CF3E1" w14:textId="77777777" w:rsidR="00D12F96" w:rsidRPr="00A81B96" w:rsidRDefault="00D12F96" w:rsidP="00455440">
            <w:pPr>
              <w:jc w:val="both"/>
              <w:rPr>
                <w:rFonts w:ascii="Gill Sans MT" w:hAnsi="Gill Sans MT" w:cs="Arial"/>
                <w:sz w:val="22"/>
                <w:szCs w:val="22"/>
              </w:rPr>
            </w:pPr>
          </w:p>
        </w:tc>
      </w:tr>
      <w:tr w:rsidR="00174203" w:rsidRPr="00A81B96" w14:paraId="4ECDA513" w14:textId="77777777" w:rsidTr="00543A17">
        <w:tc>
          <w:tcPr>
            <w:tcW w:w="9498" w:type="dxa"/>
            <w:gridSpan w:val="3"/>
          </w:tcPr>
          <w:p w14:paraId="34567486" w14:textId="77777777" w:rsidR="008264D8" w:rsidRPr="00A81B96" w:rsidRDefault="008264D8" w:rsidP="008264D8">
            <w:pPr>
              <w:snapToGrid w:val="0"/>
              <w:ind w:left="-24"/>
              <w:rPr>
                <w:rFonts w:ascii="Gill Sans MT" w:hAnsi="Gill Sans MT" w:cs="Arial"/>
                <w:b/>
                <w:i/>
                <w:color w:val="808080"/>
                <w:sz w:val="22"/>
                <w:szCs w:val="22"/>
              </w:rPr>
            </w:pPr>
            <w:r w:rsidRPr="00A81B96">
              <w:rPr>
                <w:rFonts w:ascii="Gill Sans MT" w:hAnsi="Gill Sans MT" w:cs="Arial"/>
                <w:b/>
                <w:sz w:val="22"/>
                <w:szCs w:val="22"/>
              </w:rPr>
              <w:lastRenderedPageBreak/>
              <w:t>BEHAVIOURS (Values in Practice</w:t>
            </w:r>
            <w:r w:rsidRPr="00A81B96">
              <w:rPr>
                <w:rFonts w:ascii="Gill Sans MT" w:hAnsi="Gill Sans MT" w:cs="Arial"/>
                <w:sz w:val="22"/>
                <w:szCs w:val="22"/>
              </w:rPr>
              <w:t>)</w:t>
            </w:r>
          </w:p>
          <w:p w14:paraId="73C1004F" w14:textId="77777777" w:rsidR="008264D8" w:rsidRPr="00A81B96" w:rsidRDefault="008264D8" w:rsidP="008264D8">
            <w:pPr>
              <w:ind w:left="-24"/>
              <w:rPr>
                <w:rFonts w:ascii="Gill Sans MT" w:hAnsi="Gill Sans MT" w:cs="Arial"/>
                <w:b/>
                <w:sz w:val="22"/>
                <w:szCs w:val="22"/>
              </w:rPr>
            </w:pPr>
            <w:r w:rsidRPr="00A81B96">
              <w:rPr>
                <w:rFonts w:ascii="Gill Sans MT" w:hAnsi="Gill Sans MT" w:cs="Arial"/>
                <w:b/>
                <w:sz w:val="22"/>
                <w:szCs w:val="22"/>
              </w:rPr>
              <w:t>Accountability:</w:t>
            </w:r>
          </w:p>
          <w:p w14:paraId="4E35C96A" w14:textId="77777777" w:rsidR="008264D8" w:rsidRPr="00A81B96" w:rsidRDefault="008264D8" w:rsidP="008264D8">
            <w:pPr>
              <w:numPr>
                <w:ilvl w:val="0"/>
                <w:numId w:val="30"/>
              </w:numPr>
              <w:suppressAutoHyphens/>
              <w:rPr>
                <w:rFonts w:ascii="Gill Sans MT" w:hAnsi="Gill Sans MT" w:cs="Arial"/>
                <w:sz w:val="22"/>
                <w:szCs w:val="22"/>
              </w:rPr>
            </w:pPr>
            <w:r w:rsidRPr="00A81B96">
              <w:rPr>
                <w:rFonts w:ascii="Gill Sans MT" w:hAnsi="Gill Sans MT" w:cs="Arial"/>
                <w:sz w:val="22"/>
                <w:szCs w:val="22"/>
              </w:rPr>
              <w:t xml:space="preserve">holds </w:t>
            </w:r>
            <w:proofErr w:type="spellStart"/>
            <w:r w:rsidRPr="00A81B96">
              <w:rPr>
                <w:rFonts w:ascii="Gill Sans MT" w:hAnsi="Gill Sans MT" w:cs="Arial"/>
                <w:sz w:val="22"/>
                <w:szCs w:val="22"/>
              </w:rPr>
              <w:t>self accountable</w:t>
            </w:r>
            <w:proofErr w:type="spellEnd"/>
            <w:r w:rsidRPr="00A81B96">
              <w:rPr>
                <w:rFonts w:ascii="Gill Sans MT" w:hAnsi="Gill Sans MT" w:cs="Arial"/>
                <w:sz w:val="22"/>
                <w:szCs w:val="22"/>
              </w:rPr>
              <w:t xml:space="preserve"> for making decisions, managing resources efficiently, achieving and role modelling Save the Children values</w:t>
            </w:r>
          </w:p>
          <w:p w14:paraId="007CC4F3" w14:textId="77777777" w:rsidR="008264D8" w:rsidRPr="00A81B96" w:rsidRDefault="008264D8" w:rsidP="008264D8">
            <w:pPr>
              <w:numPr>
                <w:ilvl w:val="0"/>
                <w:numId w:val="30"/>
              </w:numPr>
              <w:suppressAutoHyphens/>
              <w:rPr>
                <w:rFonts w:ascii="Gill Sans MT" w:hAnsi="Gill Sans MT" w:cs="Arial"/>
                <w:sz w:val="22"/>
                <w:szCs w:val="22"/>
              </w:rPr>
            </w:pPr>
            <w:r w:rsidRPr="00A81B96">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D9C3ECC" w14:textId="77777777" w:rsidR="008264D8" w:rsidRPr="00A81B96" w:rsidRDefault="008264D8" w:rsidP="008264D8">
            <w:pPr>
              <w:ind w:left="-24"/>
              <w:rPr>
                <w:rFonts w:ascii="Gill Sans MT" w:hAnsi="Gill Sans MT" w:cs="Arial"/>
                <w:b/>
                <w:sz w:val="22"/>
                <w:szCs w:val="22"/>
              </w:rPr>
            </w:pPr>
            <w:r w:rsidRPr="00A81B96">
              <w:rPr>
                <w:rFonts w:ascii="Gill Sans MT" w:hAnsi="Gill Sans MT" w:cs="Arial"/>
                <w:b/>
                <w:sz w:val="22"/>
                <w:szCs w:val="22"/>
              </w:rPr>
              <w:t>Ambition:</w:t>
            </w:r>
          </w:p>
          <w:p w14:paraId="7E21EB81" w14:textId="77777777" w:rsidR="008264D8" w:rsidRPr="00A81B96" w:rsidRDefault="008264D8" w:rsidP="008264D8">
            <w:pPr>
              <w:numPr>
                <w:ilvl w:val="0"/>
                <w:numId w:val="32"/>
              </w:numPr>
              <w:suppressAutoHyphens/>
              <w:rPr>
                <w:rFonts w:ascii="Gill Sans MT" w:hAnsi="Gill Sans MT" w:cs="Arial"/>
                <w:sz w:val="22"/>
                <w:szCs w:val="22"/>
              </w:rPr>
            </w:pPr>
            <w:r w:rsidRPr="00A81B96">
              <w:rPr>
                <w:rFonts w:ascii="Gill Sans MT" w:hAnsi="Gill Sans MT" w:cs="Arial"/>
                <w:sz w:val="22"/>
                <w:szCs w:val="22"/>
              </w:rPr>
              <w:lastRenderedPageBreak/>
              <w:t>sets ambitious and challenging goals for themselves and their team, takes responsibility for their own personal development and encourages their team to do the same</w:t>
            </w:r>
          </w:p>
          <w:p w14:paraId="76549F88" w14:textId="77777777" w:rsidR="008264D8" w:rsidRPr="00A81B96" w:rsidRDefault="008264D8" w:rsidP="008264D8">
            <w:pPr>
              <w:numPr>
                <w:ilvl w:val="0"/>
                <w:numId w:val="32"/>
              </w:numPr>
              <w:suppressAutoHyphens/>
              <w:rPr>
                <w:rFonts w:ascii="Gill Sans MT" w:hAnsi="Gill Sans MT" w:cs="Arial"/>
                <w:sz w:val="22"/>
                <w:szCs w:val="22"/>
              </w:rPr>
            </w:pPr>
            <w:r w:rsidRPr="00A81B96">
              <w:rPr>
                <w:rFonts w:ascii="Gill Sans MT" w:hAnsi="Gill Sans MT" w:cs="Arial"/>
                <w:sz w:val="22"/>
                <w:szCs w:val="22"/>
              </w:rPr>
              <w:t>widely shares their personal vision for Save the Children, engages and motivates others</w:t>
            </w:r>
          </w:p>
          <w:p w14:paraId="2779255C" w14:textId="77777777" w:rsidR="008264D8" w:rsidRPr="00A81B96" w:rsidRDefault="008264D8" w:rsidP="008264D8">
            <w:pPr>
              <w:numPr>
                <w:ilvl w:val="0"/>
                <w:numId w:val="32"/>
              </w:numPr>
              <w:suppressAutoHyphens/>
              <w:rPr>
                <w:rFonts w:ascii="Gill Sans MT" w:hAnsi="Gill Sans MT" w:cs="Arial"/>
                <w:sz w:val="22"/>
                <w:szCs w:val="22"/>
              </w:rPr>
            </w:pPr>
            <w:r w:rsidRPr="00A81B96">
              <w:rPr>
                <w:rFonts w:ascii="Gill Sans MT" w:hAnsi="Gill Sans MT" w:cs="Arial"/>
                <w:sz w:val="22"/>
                <w:szCs w:val="22"/>
              </w:rPr>
              <w:t>future orientated, thinks strategically and on a global scale.</w:t>
            </w:r>
          </w:p>
          <w:p w14:paraId="6D9B051F" w14:textId="77777777" w:rsidR="008264D8" w:rsidRPr="00A81B96" w:rsidRDefault="008264D8" w:rsidP="008264D8">
            <w:pPr>
              <w:ind w:left="-24"/>
              <w:rPr>
                <w:rFonts w:ascii="Gill Sans MT" w:hAnsi="Gill Sans MT" w:cs="Arial"/>
                <w:b/>
                <w:sz w:val="22"/>
                <w:szCs w:val="22"/>
              </w:rPr>
            </w:pPr>
            <w:r w:rsidRPr="00A81B96">
              <w:rPr>
                <w:rFonts w:ascii="Gill Sans MT" w:hAnsi="Gill Sans MT" w:cs="Arial"/>
                <w:b/>
                <w:sz w:val="22"/>
                <w:szCs w:val="22"/>
              </w:rPr>
              <w:t>Collaboration:</w:t>
            </w:r>
          </w:p>
          <w:p w14:paraId="6F207A22" w14:textId="77777777" w:rsidR="008264D8" w:rsidRPr="00A81B96" w:rsidRDefault="008264D8" w:rsidP="008264D8">
            <w:pPr>
              <w:numPr>
                <w:ilvl w:val="0"/>
                <w:numId w:val="31"/>
              </w:numPr>
              <w:suppressAutoHyphens/>
              <w:rPr>
                <w:rFonts w:ascii="Gill Sans MT" w:hAnsi="Gill Sans MT" w:cs="Arial"/>
                <w:sz w:val="22"/>
                <w:szCs w:val="22"/>
              </w:rPr>
            </w:pPr>
            <w:r w:rsidRPr="00A81B96">
              <w:rPr>
                <w:rFonts w:ascii="Gill Sans MT" w:hAnsi="Gill Sans MT" w:cs="Arial"/>
                <w:sz w:val="22"/>
                <w:szCs w:val="22"/>
              </w:rPr>
              <w:t>builds and maintains effective relationships, with their team, colleagues, Members and external partners and supporters</w:t>
            </w:r>
          </w:p>
          <w:p w14:paraId="4BFA5E91" w14:textId="77777777" w:rsidR="008264D8" w:rsidRPr="00A81B96" w:rsidRDefault="008264D8" w:rsidP="008264D8">
            <w:pPr>
              <w:numPr>
                <w:ilvl w:val="0"/>
                <w:numId w:val="31"/>
              </w:numPr>
              <w:suppressAutoHyphens/>
              <w:rPr>
                <w:rFonts w:ascii="Gill Sans MT" w:hAnsi="Gill Sans MT" w:cs="Arial"/>
                <w:sz w:val="22"/>
                <w:szCs w:val="22"/>
              </w:rPr>
            </w:pPr>
            <w:r w:rsidRPr="00A81B96">
              <w:rPr>
                <w:rFonts w:ascii="Gill Sans MT" w:hAnsi="Gill Sans MT" w:cs="Arial"/>
                <w:sz w:val="22"/>
                <w:szCs w:val="22"/>
              </w:rPr>
              <w:t>values diversity, sees it as a source of competitive strength</w:t>
            </w:r>
          </w:p>
          <w:p w14:paraId="5F0AB006" w14:textId="77777777" w:rsidR="008264D8" w:rsidRPr="00A81B96" w:rsidRDefault="008264D8" w:rsidP="008264D8">
            <w:pPr>
              <w:numPr>
                <w:ilvl w:val="0"/>
                <w:numId w:val="29"/>
              </w:numPr>
              <w:suppressAutoHyphens/>
              <w:rPr>
                <w:rFonts w:ascii="Gill Sans MT" w:hAnsi="Gill Sans MT" w:cs="Arial"/>
                <w:sz w:val="22"/>
                <w:szCs w:val="22"/>
              </w:rPr>
            </w:pPr>
            <w:r w:rsidRPr="00A81B96">
              <w:rPr>
                <w:rFonts w:ascii="Gill Sans MT" w:hAnsi="Gill Sans MT" w:cs="Arial"/>
                <w:sz w:val="22"/>
                <w:szCs w:val="22"/>
              </w:rPr>
              <w:t>approachable, good listener, easy to talk to.</w:t>
            </w:r>
          </w:p>
          <w:p w14:paraId="380FBDBB" w14:textId="77777777" w:rsidR="008264D8" w:rsidRPr="00A81B96" w:rsidRDefault="008264D8" w:rsidP="008264D8">
            <w:pPr>
              <w:ind w:left="-24"/>
              <w:rPr>
                <w:rFonts w:ascii="Gill Sans MT" w:hAnsi="Gill Sans MT" w:cs="Arial"/>
                <w:b/>
                <w:sz w:val="22"/>
                <w:szCs w:val="22"/>
              </w:rPr>
            </w:pPr>
            <w:r w:rsidRPr="00A81B96">
              <w:rPr>
                <w:rFonts w:ascii="Gill Sans MT" w:hAnsi="Gill Sans MT" w:cs="Arial"/>
                <w:b/>
                <w:sz w:val="22"/>
                <w:szCs w:val="22"/>
              </w:rPr>
              <w:t>Creativity:</w:t>
            </w:r>
          </w:p>
          <w:p w14:paraId="4EEE89D2" w14:textId="77777777" w:rsidR="008264D8" w:rsidRPr="00A81B96" w:rsidRDefault="008264D8" w:rsidP="008264D8">
            <w:pPr>
              <w:numPr>
                <w:ilvl w:val="0"/>
                <w:numId w:val="31"/>
              </w:numPr>
              <w:suppressAutoHyphens/>
              <w:rPr>
                <w:rFonts w:ascii="Gill Sans MT" w:hAnsi="Gill Sans MT" w:cs="Arial"/>
                <w:sz w:val="22"/>
                <w:szCs w:val="22"/>
              </w:rPr>
            </w:pPr>
            <w:r w:rsidRPr="00A81B96">
              <w:rPr>
                <w:rFonts w:ascii="Gill Sans MT" w:hAnsi="Gill Sans MT" w:cs="Arial"/>
                <w:sz w:val="22"/>
                <w:szCs w:val="22"/>
              </w:rPr>
              <w:t>develops and encourages new and innovative solutions</w:t>
            </w:r>
          </w:p>
          <w:p w14:paraId="302A23CB" w14:textId="77777777" w:rsidR="008264D8" w:rsidRPr="00A81B96" w:rsidRDefault="008264D8" w:rsidP="008264D8">
            <w:pPr>
              <w:numPr>
                <w:ilvl w:val="0"/>
                <w:numId w:val="31"/>
              </w:numPr>
              <w:suppressAutoHyphens/>
              <w:rPr>
                <w:rFonts w:ascii="Gill Sans MT" w:hAnsi="Gill Sans MT" w:cs="Arial"/>
                <w:sz w:val="22"/>
                <w:szCs w:val="22"/>
              </w:rPr>
            </w:pPr>
            <w:r w:rsidRPr="00A81B96">
              <w:rPr>
                <w:rFonts w:ascii="Gill Sans MT" w:hAnsi="Gill Sans MT" w:cs="Arial"/>
                <w:sz w:val="22"/>
                <w:szCs w:val="22"/>
              </w:rPr>
              <w:t>willing to take disciplined risks.</w:t>
            </w:r>
          </w:p>
          <w:p w14:paraId="5BABE8CD" w14:textId="77777777" w:rsidR="008264D8" w:rsidRPr="00A81B96" w:rsidRDefault="008264D8" w:rsidP="008264D8">
            <w:pPr>
              <w:ind w:left="-24"/>
              <w:rPr>
                <w:rFonts w:ascii="Gill Sans MT" w:hAnsi="Gill Sans MT" w:cs="Arial"/>
                <w:b/>
                <w:sz w:val="22"/>
                <w:szCs w:val="22"/>
              </w:rPr>
            </w:pPr>
            <w:r w:rsidRPr="00A81B96">
              <w:rPr>
                <w:rFonts w:ascii="Gill Sans MT" w:hAnsi="Gill Sans MT" w:cs="Arial"/>
                <w:b/>
                <w:sz w:val="22"/>
                <w:szCs w:val="22"/>
              </w:rPr>
              <w:t>Integrity:</w:t>
            </w:r>
          </w:p>
          <w:p w14:paraId="6D0EFA4E" w14:textId="77777777" w:rsidR="008264D8" w:rsidRPr="00A81B96" w:rsidRDefault="008264D8" w:rsidP="00F5619F">
            <w:pPr>
              <w:numPr>
                <w:ilvl w:val="0"/>
                <w:numId w:val="31"/>
              </w:numPr>
              <w:suppressAutoHyphens/>
              <w:rPr>
                <w:rFonts w:ascii="Gill Sans MT" w:hAnsi="Gill Sans MT" w:cs="Arial"/>
                <w:sz w:val="22"/>
                <w:szCs w:val="22"/>
              </w:rPr>
            </w:pPr>
            <w:r w:rsidRPr="00A81B96">
              <w:rPr>
                <w:rFonts w:ascii="Gill Sans MT" w:hAnsi="Gill Sans MT" w:cs="Arial"/>
                <w:sz w:val="22"/>
                <w:szCs w:val="22"/>
              </w:rPr>
              <w:t>honest, encourages openness and transparency; demonstrates highest levels of integrity</w:t>
            </w:r>
          </w:p>
          <w:p w14:paraId="72A56982" w14:textId="77777777" w:rsidR="008264D8" w:rsidRPr="00A81B96" w:rsidRDefault="008264D8" w:rsidP="00AC7F69">
            <w:pPr>
              <w:rPr>
                <w:rFonts w:ascii="Gill Sans MT" w:hAnsi="Gill Sans MT" w:cs="Arial"/>
                <w:b/>
                <w:sz w:val="22"/>
                <w:szCs w:val="22"/>
              </w:rPr>
            </w:pPr>
          </w:p>
        </w:tc>
      </w:tr>
      <w:tr w:rsidR="002B21C3" w:rsidRPr="00A81B96" w14:paraId="64C10395" w14:textId="77777777" w:rsidTr="00543A17">
        <w:tc>
          <w:tcPr>
            <w:tcW w:w="9498" w:type="dxa"/>
            <w:gridSpan w:val="3"/>
          </w:tcPr>
          <w:p w14:paraId="4242A5B1" w14:textId="77777777" w:rsidR="002B21C3" w:rsidRPr="00A81B96" w:rsidRDefault="00ED102A">
            <w:pPr>
              <w:rPr>
                <w:rFonts w:ascii="Gill Sans MT" w:hAnsi="Gill Sans MT" w:cs="Arial"/>
                <w:b/>
                <w:i/>
                <w:color w:val="808080"/>
                <w:sz w:val="22"/>
                <w:szCs w:val="22"/>
              </w:rPr>
            </w:pPr>
            <w:r w:rsidRPr="00A81B96">
              <w:rPr>
                <w:rFonts w:ascii="Gill Sans MT" w:hAnsi="Gill Sans MT" w:cs="Arial"/>
                <w:b/>
                <w:sz w:val="22"/>
                <w:szCs w:val="22"/>
              </w:rPr>
              <w:lastRenderedPageBreak/>
              <w:t xml:space="preserve">QUALIFICATIONS  </w:t>
            </w:r>
          </w:p>
          <w:p w14:paraId="11DB3E56" w14:textId="43B602B8" w:rsidR="00D12F96" w:rsidRPr="00A81B96" w:rsidRDefault="00580CB6" w:rsidP="00D12F96">
            <w:pPr>
              <w:numPr>
                <w:ilvl w:val="0"/>
                <w:numId w:val="36"/>
              </w:numPr>
              <w:rPr>
                <w:rFonts w:ascii="Gill Sans MT" w:hAnsi="Gill Sans MT" w:cs="Arial"/>
                <w:sz w:val="22"/>
                <w:szCs w:val="22"/>
              </w:rPr>
            </w:pPr>
            <w:r w:rsidRPr="00A81B96">
              <w:rPr>
                <w:rFonts w:ascii="Gill Sans MT" w:hAnsi="Gill Sans MT" w:cs="Arial"/>
                <w:sz w:val="22"/>
                <w:szCs w:val="22"/>
              </w:rPr>
              <w:t>Bachelor’s</w:t>
            </w:r>
            <w:r w:rsidR="00987DF8" w:rsidRPr="00A81B96">
              <w:rPr>
                <w:rFonts w:ascii="Gill Sans MT" w:hAnsi="Gill Sans MT" w:cs="Arial"/>
                <w:sz w:val="22"/>
                <w:szCs w:val="22"/>
              </w:rPr>
              <w:t xml:space="preserve"> degree in related field</w:t>
            </w:r>
          </w:p>
          <w:p w14:paraId="22F32436" w14:textId="77777777" w:rsidR="00556B70" w:rsidRPr="00A81B96" w:rsidRDefault="00556B70" w:rsidP="00CB20F1">
            <w:pPr>
              <w:rPr>
                <w:rFonts w:ascii="Gill Sans MT" w:hAnsi="Gill Sans MT" w:cs="Arial"/>
                <w:sz w:val="22"/>
                <w:szCs w:val="22"/>
              </w:rPr>
            </w:pPr>
          </w:p>
        </w:tc>
      </w:tr>
      <w:tr w:rsidR="00543A17" w:rsidRPr="00A81B96" w14:paraId="2A90F6A9" w14:textId="77777777" w:rsidTr="00920C0C">
        <w:trPr>
          <w:trHeight w:val="844"/>
        </w:trPr>
        <w:tc>
          <w:tcPr>
            <w:tcW w:w="9498" w:type="dxa"/>
            <w:gridSpan w:val="3"/>
            <w:tcBorders>
              <w:bottom w:val="single" w:sz="8" w:space="0" w:color="000000"/>
            </w:tcBorders>
          </w:tcPr>
          <w:p w14:paraId="5BB34E68" w14:textId="77777777" w:rsidR="00543A17" w:rsidRPr="00A81B96" w:rsidRDefault="00543A17" w:rsidP="00D12F96">
            <w:pPr>
              <w:ind w:left="360"/>
              <w:rPr>
                <w:rFonts w:ascii="Gill Sans MT" w:hAnsi="Gill Sans MT" w:cs="Arial"/>
                <w:b/>
                <w:sz w:val="22"/>
                <w:szCs w:val="22"/>
              </w:rPr>
            </w:pPr>
            <w:r w:rsidRPr="00A81B96">
              <w:rPr>
                <w:rFonts w:ascii="Gill Sans MT" w:hAnsi="Gill Sans MT" w:cs="Arial"/>
                <w:b/>
                <w:sz w:val="22"/>
                <w:szCs w:val="22"/>
              </w:rPr>
              <w:t>EXPERIENCE AND SKILLS</w:t>
            </w:r>
          </w:p>
          <w:p w14:paraId="08D3DF79" w14:textId="77777777" w:rsidR="00D12F96" w:rsidRPr="00A81B96" w:rsidRDefault="00D12F96" w:rsidP="00C12292">
            <w:pPr>
              <w:ind w:left="360"/>
              <w:jc w:val="center"/>
              <w:rPr>
                <w:rFonts w:ascii="Gill Sans MT" w:hAnsi="Gill Sans MT" w:cs="Arial"/>
                <w:sz w:val="22"/>
                <w:szCs w:val="22"/>
              </w:rPr>
            </w:pPr>
          </w:p>
          <w:p w14:paraId="4686CDFE" w14:textId="375FD9AC" w:rsidR="00987DF8" w:rsidRPr="00505337" w:rsidRDefault="00D12F96" w:rsidP="00505337">
            <w:pPr>
              <w:ind w:left="360"/>
              <w:rPr>
                <w:rFonts w:ascii="Gill Sans MT" w:hAnsi="Gill Sans MT" w:cs="Arial"/>
                <w:b/>
                <w:sz w:val="22"/>
                <w:szCs w:val="22"/>
              </w:rPr>
            </w:pPr>
            <w:r w:rsidRPr="00A81B96">
              <w:rPr>
                <w:rFonts w:ascii="Gill Sans MT" w:hAnsi="Gill Sans MT" w:cs="Arial"/>
                <w:b/>
                <w:sz w:val="22"/>
                <w:szCs w:val="22"/>
              </w:rPr>
              <w:t xml:space="preserve">Essential </w:t>
            </w:r>
          </w:p>
          <w:p w14:paraId="3C9965A9" w14:textId="6313F658" w:rsidR="00A8502F" w:rsidRPr="00A81B96" w:rsidRDefault="00455440" w:rsidP="008E1F51">
            <w:pPr>
              <w:numPr>
                <w:ilvl w:val="0"/>
                <w:numId w:val="31"/>
              </w:numPr>
              <w:suppressAutoHyphens/>
              <w:rPr>
                <w:rFonts w:ascii="Gill Sans MT" w:hAnsi="Gill Sans MT" w:cs="Arial"/>
                <w:sz w:val="22"/>
                <w:szCs w:val="22"/>
              </w:rPr>
            </w:pPr>
            <w:r>
              <w:rPr>
                <w:rFonts w:ascii="Gill Sans MT" w:hAnsi="Gill Sans MT" w:cs="Arial"/>
                <w:sz w:val="22"/>
                <w:szCs w:val="22"/>
              </w:rPr>
              <w:t xml:space="preserve">5 years </w:t>
            </w:r>
            <w:r w:rsidR="00A8502F" w:rsidRPr="00A81B96">
              <w:rPr>
                <w:rFonts w:ascii="Gill Sans MT" w:hAnsi="Gill Sans MT" w:cs="Arial"/>
                <w:sz w:val="22"/>
                <w:szCs w:val="22"/>
              </w:rPr>
              <w:t>in work experience in administration field, 2 working years with NGO is preferable</w:t>
            </w:r>
          </w:p>
          <w:p w14:paraId="516CD7ED" w14:textId="77777777" w:rsidR="00A8502F" w:rsidRPr="00A81B96" w:rsidRDefault="00A8502F" w:rsidP="008E1F51">
            <w:pPr>
              <w:numPr>
                <w:ilvl w:val="0"/>
                <w:numId w:val="31"/>
              </w:numPr>
              <w:suppressAutoHyphens/>
              <w:rPr>
                <w:rFonts w:ascii="Gill Sans MT" w:hAnsi="Gill Sans MT" w:cs="Arial"/>
                <w:sz w:val="22"/>
                <w:szCs w:val="22"/>
              </w:rPr>
            </w:pPr>
            <w:r w:rsidRPr="00A81B96">
              <w:rPr>
                <w:rFonts w:ascii="Gill Sans MT" w:hAnsi="Gill Sans MT" w:cs="Arial"/>
                <w:sz w:val="22"/>
                <w:szCs w:val="22"/>
              </w:rPr>
              <w:t>Good En</w:t>
            </w:r>
            <w:smartTag w:uri="urn:schemas-microsoft-com:office:smarttags" w:element="PersonName">
              <w:r w:rsidRPr="00A81B96">
                <w:rPr>
                  <w:rFonts w:ascii="Gill Sans MT" w:hAnsi="Gill Sans MT" w:cs="Arial"/>
                  <w:sz w:val="22"/>
                  <w:szCs w:val="22"/>
                </w:rPr>
                <w:t>g</w:t>
              </w:r>
            </w:smartTag>
            <w:r w:rsidRPr="00A81B96">
              <w:rPr>
                <w:rFonts w:ascii="Gill Sans MT" w:hAnsi="Gill Sans MT" w:cs="Arial"/>
                <w:sz w:val="22"/>
                <w:szCs w:val="22"/>
              </w:rPr>
              <w:t>lish written and verbal skills</w:t>
            </w:r>
          </w:p>
          <w:p w14:paraId="57A47A0F" w14:textId="2B176726" w:rsidR="00A8502F" w:rsidRPr="00887AD3" w:rsidRDefault="00A8502F" w:rsidP="008E1F51">
            <w:pPr>
              <w:numPr>
                <w:ilvl w:val="0"/>
                <w:numId w:val="31"/>
              </w:numPr>
              <w:suppressAutoHyphens/>
              <w:rPr>
                <w:rFonts w:ascii="Gill Sans MT" w:hAnsi="Gill Sans MT" w:cs="Arial"/>
                <w:sz w:val="22"/>
                <w:szCs w:val="22"/>
              </w:rPr>
            </w:pPr>
            <w:r w:rsidRPr="00887AD3">
              <w:rPr>
                <w:rFonts w:ascii="Gill Sans MT" w:hAnsi="Gill Sans MT" w:cs="Arial"/>
                <w:sz w:val="22"/>
                <w:szCs w:val="22"/>
              </w:rPr>
              <w:t>Computer literacy</w:t>
            </w:r>
            <w:r w:rsidR="0006328E" w:rsidRPr="00887AD3">
              <w:rPr>
                <w:rFonts w:ascii="Gill Sans MT" w:hAnsi="Gill Sans MT" w:cs="Arial"/>
                <w:sz w:val="22"/>
                <w:szCs w:val="22"/>
              </w:rPr>
              <w:t>, proficient in MS Office</w:t>
            </w:r>
          </w:p>
          <w:p w14:paraId="7F5576D0" w14:textId="77777777" w:rsidR="0006328E" w:rsidRPr="00887AD3" w:rsidRDefault="0006328E" w:rsidP="0006328E">
            <w:pPr>
              <w:numPr>
                <w:ilvl w:val="0"/>
                <w:numId w:val="31"/>
              </w:numPr>
              <w:suppressAutoHyphens/>
              <w:rPr>
                <w:rFonts w:ascii="Gill Sans MT" w:hAnsi="Gill Sans MT" w:cs="Arial"/>
                <w:sz w:val="22"/>
                <w:szCs w:val="22"/>
              </w:rPr>
            </w:pPr>
            <w:r w:rsidRPr="00887AD3">
              <w:rPr>
                <w:rFonts w:ascii="Gill Sans MT" w:hAnsi="Gill Sans MT" w:cs="Arial"/>
                <w:sz w:val="22"/>
                <w:szCs w:val="22"/>
              </w:rPr>
              <w:t>Familiarity with financial and facilities management principles</w:t>
            </w:r>
          </w:p>
          <w:p w14:paraId="7A8323C8" w14:textId="75D4D831" w:rsidR="0006328E" w:rsidRPr="00887AD3" w:rsidRDefault="0006328E" w:rsidP="0006328E">
            <w:pPr>
              <w:numPr>
                <w:ilvl w:val="0"/>
                <w:numId w:val="31"/>
              </w:numPr>
              <w:suppressAutoHyphens/>
              <w:rPr>
                <w:rFonts w:ascii="Gill Sans MT" w:hAnsi="Gill Sans MT" w:cs="Arial"/>
                <w:sz w:val="22"/>
                <w:szCs w:val="22"/>
              </w:rPr>
            </w:pPr>
            <w:r w:rsidRPr="00887AD3">
              <w:rPr>
                <w:rFonts w:ascii="Gill Sans MT" w:hAnsi="Gill Sans MT" w:cs="Arial"/>
                <w:sz w:val="22"/>
                <w:szCs w:val="22"/>
              </w:rPr>
              <w:t>A team player with leadership skills</w:t>
            </w:r>
          </w:p>
          <w:p w14:paraId="5BEB7EEB" w14:textId="6763DE0F" w:rsidR="00A8502F" w:rsidRPr="00A81B96" w:rsidRDefault="00A8502F" w:rsidP="008E1F51">
            <w:pPr>
              <w:numPr>
                <w:ilvl w:val="0"/>
                <w:numId w:val="31"/>
              </w:numPr>
              <w:suppressAutoHyphens/>
              <w:rPr>
                <w:rFonts w:ascii="Gill Sans MT" w:hAnsi="Gill Sans MT" w:cs="Arial"/>
                <w:sz w:val="22"/>
                <w:szCs w:val="22"/>
              </w:rPr>
            </w:pPr>
            <w:r w:rsidRPr="00A81B96">
              <w:rPr>
                <w:rFonts w:ascii="Gill Sans MT" w:hAnsi="Gill Sans MT" w:cs="Arial"/>
                <w:sz w:val="22"/>
                <w:szCs w:val="22"/>
              </w:rPr>
              <w:t xml:space="preserve">Good problem </w:t>
            </w:r>
            <w:proofErr w:type="gramStart"/>
            <w:r w:rsidRPr="00A81B96">
              <w:rPr>
                <w:rFonts w:ascii="Gill Sans MT" w:hAnsi="Gill Sans MT" w:cs="Arial"/>
                <w:sz w:val="22"/>
                <w:szCs w:val="22"/>
              </w:rPr>
              <w:t>solving ,</w:t>
            </w:r>
            <w:proofErr w:type="gramEnd"/>
            <w:r w:rsidR="008E1F51" w:rsidRPr="00A81B96">
              <w:rPr>
                <w:rFonts w:ascii="Gill Sans MT" w:hAnsi="Gill Sans MT" w:cs="Arial"/>
                <w:sz w:val="22"/>
                <w:szCs w:val="22"/>
              </w:rPr>
              <w:t xml:space="preserve"> </w:t>
            </w:r>
            <w:r w:rsidR="0060393C">
              <w:rPr>
                <w:rFonts w:ascii="Gill Sans MT" w:hAnsi="Gill Sans MT" w:cs="Arial"/>
                <w:sz w:val="22"/>
                <w:szCs w:val="22"/>
              </w:rPr>
              <w:t xml:space="preserve">analytical mind, </w:t>
            </w:r>
            <w:r w:rsidR="008E1F51" w:rsidRPr="00A81B96">
              <w:rPr>
                <w:rFonts w:ascii="Gill Sans MT" w:hAnsi="Gill Sans MT" w:cs="Arial"/>
                <w:sz w:val="22"/>
                <w:szCs w:val="22"/>
              </w:rPr>
              <w:t>compliance,</w:t>
            </w:r>
            <w:r w:rsidRPr="00A81B96">
              <w:rPr>
                <w:rFonts w:ascii="Gill Sans MT" w:hAnsi="Gill Sans MT" w:cs="Arial"/>
                <w:sz w:val="22"/>
                <w:szCs w:val="22"/>
              </w:rPr>
              <w:t xml:space="preserve"> negotiating and presentation skills</w:t>
            </w:r>
          </w:p>
          <w:p w14:paraId="7470E5AB" w14:textId="77777777" w:rsidR="00A8502F" w:rsidRPr="00A81B96" w:rsidRDefault="00A8502F" w:rsidP="008E1F51">
            <w:pPr>
              <w:numPr>
                <w:ilvl w:val="0"/>
                <w:numId w:val="31"/>
              </w:numPr>
              <w:suppressAutoHyphens/>
              <w:rPr>
                <w:rFonts w:ascii="Gill Sans MT" w:hAnsi="Gill Sans MT" w:cs="Arial"/>
                <w:sz w:val="22"/>
                <w:szCs w:val="22"/>
              </w:rPr>
            </w:pPr>
            <w:r w:rsidRPr="00A81B96">
              <w:rPr>
                <w:rFonts w:ascii="Gill Sans MT" w:hAnsi="Gill Sans MT" w:cs="Arial"/>
                <w:sz w:val="22"/>
                <w:szCs w:val="22"/>
              </w:rPr>
              <w:t>Ability to establish priorities and plan, organize, and coordinate a variety of work activities.</w:t>
            </w:r>
          </w:p>
          <w:p w14:paraId="2A27CB55" w14:textId="77777777" w:rsidR="00A8502F" w:rsidRPr="00A81B96" w:rsidRDefault="00A8502F" w:rsidP="008E1F51">
            <w:pPr>
              <w:numPr>
                <w:ilvl w:val="0"/>
                <w:numId w:val="31"/>
              </w:numPr>
              <w:suppressAutoHyphens/>
              <w:rPr>
                <w:rFonts w:ascii="Gill Sans MT" w:hAnsi="Gill Sans MT" w:cs="Arial"/>
                <w:sz w:val="22"/>
                <w:szCs w:val="22"/>
              </w:rPr>
            </w:pPr>
            <w:r w:rsidRPr="00A81B96">
              <w:rPr>
                <w:rFonts w:ascii="Gill Sans MT" w:hAnsi="Gill Sans MT" w:cs="Arial"/>
                <w:sz w:val="22"/>
                <w:szCs w:val="22"/>
              </w:rPr>
              <w:t>Ability to maintain accurate records and documents and to prepare written reports, conclusions, and recommendations.</w:t>
            </w:r>
          </w:p>
          <w:p w14:paraId="53B0393F" w14:textId="77777777" w:rsidR="00543A17" w:rsidRPr="00A81B96" w:rsidRDefault="00543A17" w:rsidP="008E1F51">
            <w:pPr>
              <w:ind w:left="360"/>
              <w:rPr>
                <w:rFonts w:ascii="Gill Sans MT" w:hAnsi="Gill Sans MT" w:cs="Arial"/>
                <w:sz w:val="22"/>
                <w:szCs w:val="22"/>
              </w:rPr>
            </w:pPr>
          </w:p>
        </w:tc>
      </w:tr>
      <w:tr w:rsidR="00CE502B" w:rsidRPr="00A81B96" w14:paraId="6207A1B2" w14:textId="77777777" w:rsidTr="00EF1BB6">
        <w:trPr>
          <w:trHeight w:val="425"/>
        </w:trPr>
        <w:tc>
          <w:tcPr>
            <w:tcW w:w="9498" w:type="dxa"/>
            <w:gridSpan w:val="3"/>
          </w:tcPr>
          <w:p w14:paraId="165383E5" w14:textId="77777777" w:rsidR="00CE502B" w:rsidRPr="00A81B96" w:rsidRDefault="00CE502B" w:rsidP="00EF1BB6">
            <w:pPr>
              <w:rPr>
                <w:rFonts w:ascii="Gill Sans MT" w:hAnsi="Gill Sans MT" w:cs="Arial"/>
                <w:b/>
                <w:sz w:val="22"/>
                <w:szCs w:val="22"/>
              </w:rPr>
            </w:pPr>
            <w:r w:rsidRPr="00A81B96">
              <w:rPr>
                <w:rFonts w:ascii="Gill Sans MT" w:hAnsi="Gill Sans MT" w:cs="Arial"/>
                <w:b/>
                <w:sz w:val="22"/>
                <w:szCs w:val="22"/>
              </w:rPr>
              <w:t>Additional job responsibilities</w:t>
            </w:r>
          </w:p>
          <w:p w14:paraId="1CF79B25" w14:textId="77777777" w:rsidR="00480895" w:rsidRPr="00A81B96" w:rsidRDefault="00F5619F" w:rsidP="00F5619F">
            <w:pPr>
              <w:tabs>
                <w:tab w:val="left" w:pos="1134"/>
              </w:tabs>
              <w:rPr>
                <w:rFonts w:ascii="Gill Sans MT" w:hAnsi="Gill Sans MT" w:cs="Arial"/>
                <w:sz w:val="22"/>
                <w:szCs w:val="22"/>
              </w:rPr>
            </w:pPr>
            <w:r w:rsidRPr="00A81B96">
              <w:rPr>
                <w:rFonts w:ascii="Gill Sans MT" w:hAnsi="Gill Sans MT" w:cs="Arial"/>
                <w:sz w:val="22"/>
                <w:szCs w:val="22"/>
              </w:rPr>
              <w:t>The</w:t>
            </w:r>
            <w:r w:rsidR="00CE502B" w:rsidRPr="00A81B96">
              <w:rPr>
                <w:rFonts w:ascii="Gill Sans MT" w:hAnsi="Gill Sans MT" w:cs="Arial"/>
                <w:sz w:val="22"/>
                <w:szCs w:val="22"/>
              </w:rPr>
              <w:t xml:space="preserve"> duties and responsibilities as set out above are not exhaustiv</w:t>
            </w:r>
            <w:r w:rsidR="00480895" w:rsidRPr="00A81B96">
              <w:rPr>
                <w:rFonts w:ascii="Gill Sans MT" w:hAnsi="Gill Sans MT" w:cs="Arial"/>
                <w:sz w:val="22"/>
                <w:szCs w:val="22"/>
              </w:rPr>
              <w:t xml:space="preserve">e and the </w:t>
            </w:r>
            <w:r w:rsidRPr="00A81B96">
              <w:rPr>
                <w:rFonts w:ascii="Gill Sans MT" w:hAnsi="Gill Sans MT" w:cs="Arial"/>
                <w:sz w:val="22"/>
                <w:szCs w:val="22"/>
              </w:rPr>
              <w:t>role</w:t>
            </w:r>
            <w:r w:rsidR="00CE502B" w:rsidRPr="00A81B96">
              <w:rPr>
                <w:rFonts w:ascii="Gill Sans MT" w:hAnsi="Gill Sans MT" w:cs="Arial"/>
                <w:sz w:val="22"/>
                <w:szCs w:val="22"/>
              </w:rPr>
              <w:t xml:space="preserve"> holder may be required to carry out additional duties within reasonableness of their level of skills and experience.</w:t>
            </w:r>
          </w:p>
        </w:tc>
      </w:tr>
      <w:tr w:rsidR="00F069CA" w:rsidRPr="00A81B96" w14:paraId="0A964EB9" w14:textId="77777777" w:rsidTr="00920C0C">
        <w:tc>
          <w:tcPr>
            <w:tcW w:w="9498" w:type="dxa"/>
            <w:gridSpan w:val="3"/>
            <w:tcBorders>
              <w:top w:val="single" w:sz="8" w:space="0" w:color="000000"/>
            </w:tcBorders>
          </w:tcPr>
          <w:p w14:paraId="59D31FE6" w14:textId="77777777" w:rsidR="00F069CA" w:rsidRPr="00A81B96" w:rsidRDefault="00F069CA" w:rsidP="002D4A35">
            <w:pPr>
              <w:rPr>
                <w:rFonts w:ascii="Gill Sans MT" w:hAnsi="Gill Sans MT" w:cs="Arial"/>
                <w:b/>
                <w:sz w:val="22"/>
                <w:szCs w:val="22"/>
              </w:rPr>
            </w:pPr>
            <w:r w:rsidRPr="00A81B96">
              <w:rPr>
                <w:rFonts w:ascii="Gill Sans MT" w:hAnsi="Gill Sans MT" w:cs="Arial"/>
                <w:b/>
                <w:sz w:val="22"/>
                <w:szCs w:val="22"/>
              </w:rPr>
              <w:t xml:space="preserve">Equal Opportunities </w:t>
            </w:r>
          </w:p>
          <w:p w14:paraId="137BAC86" w14:textId="77777777" w:rsidR="00F069CA" w:rsidRPr="00A81B96" w:rsidRDefault="00F069CA" w:rsidP="00F5619F">
            <w:pPr>
              <w:rPr>
                <w:rFonts w:ascii="Gill Sans MT" w:hAnsi="Gill Sans MT" w:cs="Arial"/>
                <w:sz w:val="22"/>
                <w:szCs w:val="22"/>
              </w:rPr>
            </w:pPr>
            <w:r w:rsidRPr="00A81B96">
              <w:rPr>
                <w:rFonts w:ascii="Gill Sans MT" w:hAnsi="Gill Sans MT" w:cs="Arial"/>
                <w:sz w:val="22"/>
                <w:szCs w:val="22"/>
              </w:rPr>
              <w:t xml:space="preserve">The </w:t>
            </w:r>
            <w:r w:rsidR="00F5619F" w:rsidRPr="00A81B96">
              <w:rPr>
                <w:rFonts w:ascii="Gill Sans MT" w:hAnsi="Gill Sans MT" w:cs="Arial"/>
                <w:sz w:val="22"/>
                <w:szCs w:val="22"/>
              </w:rPr>
              <w:t>role</w:t>
            </w:r>
            <w:r w:rsidRPr="00A81B96">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A81B96" w14:paraId="4E5BFCF9" w14:textId="77777777" w:rsidTr="00543A17">
        <w:tc>
          <w:tcPr>
            <w:tcW w:w="9498" w:type="dxa"/>
            <w:gridSpan w:val="3"/>
          </w:tcPr>
          <w:p w14:paraId="4356D1F8" w14:textId="77777777" w:rsidR="00520EAC" w:rsidRPr="00A81B96" w:rsidRDefault="00520EAC" w:rsidP="00520EAC">
            <w:pPr>
              <w:rPr>
                <w:rFonts w:ascii="Gill Sans MT" w:hAnsi="Gill Sans MT"/>
                <w:b/>
                <w:color w:val="000000"/>
                <w:sz w:val="22"/>
                <w:szCs w:val="22"/>
              </w:rPr>
            </w:pPr>
            <w:r w:rsidRPr="00A81B96">
              <w:rPr>
                <w:rFonts w:ascii="Gill Sans MT" w:hAnsi="Gill Sans MT"/>
                <w:b/>
                <w:color w:val="000000"/>
                <w:sz w:val="22"/>
                <w:szCs w:val="22"/>
              </w:rPr>
              <w:t>Child Safeguarding:</w:t>
            </w:r>
          </w:p>
          <w:p w14:paraId="74C1EADC" w14:textId="77777777" w:rsidR="00520EAC" w:rsidRPr="00A81B96" w:rsidRDefault="00520EAC" w:rsidP="007D3755">
            <w:pPr>
              <w:rPr>
                <w:rFonts w:ascii="Gill Sans MT" w:hAnsi="Gill Sans MT"/>
                <w:sz w:val="22"/>
                <w:szCs w:val="22"/>
              </w:rPr>
            </w:pPr>
            <w:r w:rsidRPr="00A81B96">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A81B96">
              <w:rPr>
                <w:rFonts w:ascii="Gill Sans MT" w:hAnsi="Gill Sans MT"/>
                <w:sz w:val="22"/>
                <w:szCs w:val="22"/>
              </w:rPr>
              <w:t>.</w:t>
            </w:r>
          </w:p>
        </w:tc>
      </w:tr>
      <w:tr w:rsidR="00F069CA" w:rsidRPr="00A81B96" w14:paraId="4D5C6FD2" w14:textId="77777777" w:rsidTr="00543A17">
        <w:tc>
          <w:tcPr>
            <w:tcW w:w="9498" w:type="dxa"/>
            <w:gridSpan w:val="3"/>
          </w:tcPr>
          <w:p w14:paraId="3A04AA75" w14:textId="77777777" w:rsidR="00F069CA" w:rsidRPr="00A81B96" w:rsidRDefault="00F069CA" w:rsidP="002D4A35">
            <w:pPr>
              <w:rPr>
                <w:rFonts w:ascii="Gill Sans MT" w:hAnsi="Gill Sans MT" w:cs="Arial"/>
                <w:b/>
                <w:sz w:val="22"/>
                <w:szCs w:val="22"/>
              </w:rPr>
            </w:pPr>
            <w:r w:rsidRPr="00A81B96">
              <w:rPr>
                <w:rFonts w:ascii="Gill Sans MT" w:hAnsi="Gill Sans MT" w:cs="Arial"/>
                <w:b/>
                <w:sz w:val="22"/>
                <w:szCs w:val="22"/>
              </w:rPr>
              <w:t>Health and Safety</w:t>
            </w:r>
          </w:p>
          <w:p w14:paraId="600C27B7" w14:textId="77777777" w:rsidR="00F069CA" w:rsidRPr="00A81B96" w:rsidRDefault="00F5619F" w:rsidP="007770CA">
            <w:pPr>
              <w:rPr>
                <w:rFonts w:ascii="Gill Sans MT" w:hAnsi="Gill Sans MT" w:cs="Arial"/>
                <w:sz w:val="22"/>
                <w:szCs w:val="22"/>
              </w:rPr>
            </w:pPr>
            <w:r w:rsidRPr="00A81B96">
              <w:rPr>
                <w:rFonts w:ascii="Gill Sans MT" w:hAnsi="Gill Sans MT" w:cs="Arial"/>
                <w:sz w:val="22"/>
                <w:szCs w:val="22"/>
              </w:rPr>
              <w:t>The role</w:t>
            </w:r>
            <w:r w:rsidR="00F069CA" w:rsidRPr="00A81B96">
              <w:rPr>
                <w:rFonts w:ascii="Gill Sans MT" w:hAnsi="Gill Sans MT" w:cs="Arial"/>
                <w:sz w:val="22"/>
                <w:szCs w:val="22"/>
              </w:rPr>
              <w:t xml:space="preserve"> holder is required to carry out the duties in accordance with SCI Health and Safety policies and procedures.</w:t>
            </w:r>
          </w:p>
        </w:tc>
      </w:tr>
      <w:tr w:rsidR="00F069CA" w:rsidRPr="00A81B96" w14:paraId="0E233E3A" w14:textId="77777777" w:rsidTr="00543A17">
        <w:trPr>
          <w:trHeight w:val="425"/>
        </w:trPr>
        <w:tc>
          <w:tcPr>
            <w:tcW w:w="4678" w:type="dxa"/>
            <w:gridSpan w:val="2"/>
            <w:tcBorders>
              <w:bottom w:val="single" w:sz="4" w:space="0" w:color="auto"/>
            </w:tcBorders>
          </w:tcPr>
          <w:p w14:paraId="6E3AAB0C" w14:textId="2EE89496" w:rsidR="00F069CA" w:rsidRPr="00A81B96" w:rsidRDefault="00F069CA" w:rsidP="00702662">
            <w:pPr>
              <w:tabs>
                <w:tab w:val="left" w:pos="1134"/>
              </w:tabs>
              <w:rPr>
                <w:rFonts w:ascii="Gill Sans MT" w:hAnsi="Gill Sans MT" w:cs="Arial"/>
                <w:b/>
                <w:sz w:val="22"/>
                <w:szCs w:val="22"/>
              </w:rPr>
            </w:pPr>
            <w:r w:rsidRPr="00A81B96">
              <w:rPr>
                <w:rFonts w:ascii="Gill Sans MT" w:hAnsi="Gill Sans MT" w:cs="Arial"/>
                <w:b/>
                <w:sz w:val="22"/>
                <w:szCs w:val="22"/>
              </w:rPr>
              <w:t>JD written by</w:t>
            </w:r>
            <w:r w:rsidR="00183B33" w:rsidRPr="00A81B96">
              <w:rPr>
                <w:rFonts w:ascii="Gill Sans MT" w:hAnsi="Gill Sans MT" w:cs="Arial"/>
                <w:b/>
                <w:sz w:val="22"/>
                <w:szCs w:val="22"/>
              </w:rPr>
              <w:t>:</w:t>
            </w:r>
            <w:r w:rsidR="001248D0" w:rsidRPr="00A81B96">
              <w:rPr>
                <w:rFonts w:ascii="Gill Sans MT" w:hAnsi="Gill Sans MT" w:cs="Arial"/>
                <w:b/>
                <w:sz w:val="22"/>
                <w:szCs w:val="22"/>
              </w:rPr>
              <w:t xml:space="preserve"> </w:t>
            </w:r>
          </w:p>
        </w:tc>
        <w:tc>
          <w:tcPr>
            <w:tcW w:w="4820" w:type="dxa"/>
            <w:tcBorders>
              <w:bottom w:val="single" w:sz="4" w:space="0" w:color="auto"/>
            </w:tcBorders>
          </w:tcPr>
          <w:p w14:paraId="5BC0CA71" w14:textId="0BAB3C3C" w:rsidR="00F069CA" w:rsidRPr="00A81B96" w:rsidRDefault="00F069CA" w:rsidP="00B903C2">
            <w:pPr>
              <w:tabs>
                <w:tab w:val="left" w:pos="984"/>
              </w:tabs>
              <w:rPr>
                <w:rFonts w:ascii="Gill Sans MT" w:hAnsi="Gill Sans MT" w:cs="Arial"/>
                <w:b/>
                <w:sz w:val="22"/>
                <w:szCs w:val="22"/>
              </w:rPr>
            </w:pPr>
            <w:r w:rsidRPr="00A81B96">
              <w:rPr>
                <w:rFonts w:ascii="Gill Sans MT" w:hAnsi="Gill Sans MT" w:cs="Arial"/>
                <w:b/>
                <w:sz w:val="22"/>
                <w:szCs w:val="22"/>
              </w:rPr>
              <w:t>Date</w:t>
            </w:r>
            <w:r w:rsidR="00CB20F1" w:rsidRPr="00A81B96">
              <w:rPr>
                <w:rFonts w:ascii="Gill Sans MT" w:hAnsi="Gill Sans MT" w:cs="Arial"/>
                <w:b/>
                <w:sz w:val="22"/>
                <w:szCs w:val="22"/>
              </w:rPr>
              <w:t>:</w:t>
            </w:r>
            <w:r w:rsidR="000B3756">
              <w:rPr>
                <w:rFonts w:ascii="Gill Sans MT" w:hAnsi="Gill Sans MT" w:cs="Arial"/>
                <w:b/>
                <w:sz w:val="22"/>
                <w:szCs w:val="22"/>
              </w:rPr>
              <w:t xml:space="preserve"> </w:t>
            </w:r>
          </w:p>
        </w:tc>
      </w:tr>
      <w:tr w:rsidR="00F069CA" w:rsidRPr="00A81B96" w14:paraId="73340670" w14:textId="77777777" w:rsidTr="00F069CA">
        <w:trPr>
          <w:trHeight w:val="425"/>
        </w:trPr>
        <w:tc>
          <w:tcPr>
            <w:tcW w:w="4678" w:type="dxa"/>
            <w:gridSpan w:val="2"/>
            <w:tcBorders>
              <w:bottom w:val="single" w:sz="4" w:space="0" w:color="auto"/>
            </w:tcBorders>
          </w:tcPr>
          <w:p w14:paraId="7916DD21" w14:textId="5252D5C7" w:rsidR="00F069CA" w:rsidRPr="00A81B96" w:rsidRDefault="00F069CA" w:rsidP="00EA5191">
            <w:pPr>
              <w:tabs>
                <w:tab w:val="left" w:pos="1134"/>
              </w:tabs>
              <w:rPr>
                <w:rFonts w:ascii="Gill Sans MT" w:hAnsi="Gill Sans MT" w:cs="Arial"/>
                <w:sz w:val="22"/>
                <w:szCs w:val="22"/>
              </w:rPr>
            </w:pPr>
            <w:r w:rsidRPr="00A81B96">
              <w:rPr>
                <w:rFonts w:ascii="Gill Sans MT" w:hAnsi="Gill Sans MT" w:cs="Arial"/>
                <w:b/>
                <w:sz w:val="22"/>
                <w:szCs w:val="22"/>
              </w:rPr>
              <w:t>JD agreed by:</w:t>
            </w:r>
            <w:r w:rsidR="002136C3">
              <w:rPr>
                <w:rFonts w:ascii="Gill Sans MT" w:hAnsi="Gill Sans MT" w:cs="Arial"/>
                <w:b/>
                <w:sz w:val="22"/>
                <w:szCs w:val="22"/>
              </w:rPr>
              <w:t xml:space="preserve"> </w:t>
            </w:r>
          </w:p>
        </w:tc>
        <w:tc>
          <w:tcPr>
            <w:tcW w:w="4820" w:type="dxa"/>
          </w:tcPr>
          <w:p w14:paraId="7D2E45AD" w14:textId="4EE00A82" w:rsidR="00F069CA" w:rsidRPr="00A81B96" w:rsidRDefault="00F069CA" w:rsidP="00EA5191">
            <w:pPr>
              <w:tabs>
                <w:tab w:val="left" w:pos="984"/>
              </w:tabs>
              <w:rPr>
                <w:rFonts w:ascii="Gill Sans MT" w:hAnsi="Gill Sans MT" w:cs="Arial"/>
                <w:b/>
                <w:sz w:val="22"/>
                <w:szCs w:val="22"/>
              </w:rPr>
            </w:pPr>
            <w:r w:rsidRPr="00A81B96">
              <w:rPr>
                <w:rFonts w:ascii="Gill Sans MT" w:hAnsi="Gill Sans MT" w:cs="Arial"/>
                <w:b/>
                <w:sz w:val="22"/>
                <w:szCs w:val="22"/>
              </w:rPr>
              <w:t>Date:</w:t>
            </w:r>
            <w:r w:rsidR="002136C3">
              <w:rPr>
                <w:rFonts w:ascii="Gill Sans MT" w:hAnsi="Gill Sans MT" w:cs="Arial"/>
                <w:b/>
                <w:sz w:val="22"/>
                <w:szCs w:val="22"/>
              </w:rPr>
              <w:t xml:space="preserve"> </w:t>
            </w:r>
          </w:p>
        </w:tc>
      </w:tr>
      <w:tr w:rsidR="00F069CA" w:rsidRPr="00A81B96" w14:paraId="150EBA54" w14:textId="77777777" w:rsidTr="00F069CA">
        <w:trPr>
          <w:trHeight w:val="425"/>
        </w:trPr>
        <w:tc>
          <w:tcPr>
            <w:tcW w:w="4678" w:type="dxa"/>
            <w:gridSpan w:val="2"/>
          </w:tcPr>
          <w:p w14:paraId="2DE7FBFD" w14:textId="77777777" w:rsidR="00F069CA" w:rsidRPr="00A81B96" w:rsidRDefault="00F5619F" w:rsidP="009376FF">
            <w:pPr>
              <w:tabs>
                <w:tab w:val="left" w:pos="1134"/>
              </w:tabs>
              <w:rPr>
                <w:rFonts w:ascii="Gill Sans MT" w:hAnsi="Gill Sans MT" w:cs="Arial"/>
                <w:b/>
                <w:sz w:val="22"/>
                <w:szCs w:val="22"/>
              </w:rPr>
            </w:pPr>
            <w:r w:rsidRPr="00A81B96">
              <w:rPr>
                <w:rFonts w:ascii="Gill Sans MT" w:hAnsi="Gill Sans MT" w:cs="Arial"/>
                <w:b/>
                <w:sz w:val="22"/>
                <w:szCs w:val="22"/>
              </w:rPr>
              <w:t>U</w:t>
            </w:r>
            <w:r w:rsidR="00F069CA" w:rsidRPr="00A81B96">
              <w:rPr>
                <w:rFonts w:ascii="Gill Sans MT" w:hAnsi="Gill Sans MT" w:cs="Arial"/>
                <w:b/>
                <w:sz w:val="22"/>
                <w:szCs w:val="22"/>
              </w:rPr>
              <w:t>pdated By:</w:t>
            </w:r>
          </w:p>
        </w:tc>
        <w:tc>
          <w:tcPr>
            <w:tcW w:w="4820" w:type="dxa"/>
            <w:tcBorders>
              <w:bottom w:val="single" w:sz="4" w:space="0" w:color="auto"/>
            </w:tcBorders>
          </w:tcPr>
          <w:p w14:paraId="37BAD1C8" w14:textId="77777777" w:rsidR="00F069CA" w:rsidRPr="00A81B96" w:rsidRDefault="00F069CA" w:rsidP="009376FF">
            <w:pPr>
              <w:tabs>
                <w:tab w:val="left" w:pos="984"/>
              </w:tabs>
              <w:rPr>
                <w:rFonts w:ascii="Gill Sans MT" w:hAnsi="Gill Sans MT" w:cs="Arial"/>
                <w:b/>
                <w:sz w:val="22"/>
                <w:szCs w:val="22"/>
              </w:rPr>
            </w:pPr>
            <w:r w:rsidRPr="00A81B96">
              <w:rPr>
                <w:rFonts w:ascii="Gill Sans MT" w:hAnsi="Gill Sans MT" w:cs="Arial"/>
                <w:b/>
                <w:sz w:val="22"/>
                <w:szCs w:val="22"/>
              </w:rPr>
              <w:t>Date</w:t>
            </w:r>
            <w:r w:rsidR="00CB20F1" w:rsidRPr="00A81B96">
              <w:rPr>
                <w:rFonts w:ascii="Gill Sans MT" w:hAnsi="Gill Sans MT" w:cs="Arial"/>
                <w:b/>
                <w:sz w:val="22"/>
                <w:szCs w:val="22"/>
              </w:rPr>
              <w:t>:</w:t>
            </w:r>
          </w:p>
        </w:tc>
      </w:tr>
      <w:tr w:rsidR="00F069CA" w:rsidRPr="004C3FFF" w14:paraId="2B2D9317" w14:textId="77777777" w:rsidTr="00543A17">
        <w:trPr>
          <w:trHeight w:val="425"/>
        </w:trPr>
        <w:tc>
          <w:tcPr>
            <w:tcW w:w="4678" w:type="dxa"/>
            <w:gridSpan w:val="2"/>
            <w:tcBorders>
              <w:bottom w:val="single" w:sz="4" w:space="0" w:color="auto"/>
            </w:tcBorders>
          </w:tcPr>
          <w:p w14:paraId="710EE5BB" w14:textId="77777777" w:rsidR="00F069CA" w:rsidRPr="00A81B96" w:rsidRDefault="00F069CA" w:rsidP="009376FF">
            <w:pPr>
              <w:tabs>
                <w:tab w:val="left" w:pos="1134"/>
              </w:tabs>
              <w:rPr>
                <w:rFonts w:ascii="Gill Sans MT" w:hAnsi="Gill Sans MT" w:cs="Arial"/>
                <w:b/>
                <w:sz w:val="22"/>
                <w:szCs w:val="22"/>
              </w:rPr>
            </w:pPr>
            <w:r w:rsidRPr="00A81B96">
              <w:rPr>
                <w:rFonts w:ascii="Gill Sans MT" w:hAnsi="Gill Sans MT" w:cs="Arial"/>
                <w:b/>
                <w:sz w:val="22"/>
                <w:szCs w:val="22"/>
              </w:rPr>
              <w:t>Evaluated</w:t>
            </w:r>
            <w:r w:rsidR="00183B33" w:rsidRPr="00A81B96">
              <w:rPr>
                <w:rFonts w:ascii="Gill Sans MT" w:hAnsi="Gill Sans MT" w:cs="Arial"/>
                <w:b/>
                <w:sz w:val="22"/>
                <w:szCs w:val="22"/>
              </w:rPr>
              <w:t>:</w:t>
            </w:r>
          </w:p>
        </w:tc>
        <w:tc>
          <w:tcPr>
            <w:tcW w:w="4820" w:type="dxa"/>
            <w:tcBorders>
              <w:bottom w:val="single" w:sz="4" w:space="0" w:color="auto"/>
            </w:tcBorders>
          </w:tcPr>
          <w:p w14:paraId="63902022" w14:textId="77777777" w:rsidR="00F069CA" w:rsidRPr="004C3FFF" w:rsidRDefault="00F069CA" w:rsidP="009376FF">
            <w:pPr>
              <w:tabs>
                <w:tab w:val="left" w:pos="984"/>
              </w:tabs>
              <w:rPr>
                <w:rFonts w:ascii="Gill Sans MT" w:hAnsi="Gill Sans MT" w:cs="Arial"/>
                <w:b/>
                <w:sz w:val="22"/>
                <w:szCs w:val="22"/>
              </w:rPr>
            </w:pPr>
            <w:r w:rsidRPr="00A81B96">
              <w:rPr>
                <w:rFonts w:ascii="Gill Sans MT" w:hAnsi="Gill Sans MT" w:cs="Arial"/>
                <w:b/>
                <w:sz w:val="22"/>
                <w:szCs w:val="22"/>
              </w:rPr>
              <w:t>Date</w:t>
            </w:r>
            <w:r w:rsidR="00CB20F1" w:rsidRPr="00A81B96">
              <w:rPr>
                <w:rFonts w:ascii="Gill Sans MT" w:hAnsi="Gill Sans MT" w:cs="Arial"/>
                <w:b/>
                <w:sz w:val="22"/>
                <w:szCs w:val="22"/>
              </w:rPr>
              <w:t>:</w:t>
            </w:r>
          </w:p>
        </w:tc>
      </w:tr>
    </w:tbl>
    <w:p w14:paraId="0E70B1ED" w14:textId="77777777" w:rsidR="00F9086D" w:rsidRPr="004C3FFF" w:rsidRDefault="00F9086D" w:rsidP="00DF31B1">
      <w:pPr>
        <w:rPr>
          <w:rFonts w:ascii="Gill Sans MT" w:hAnsi="Gill Sans MT" w:cs="Arial"/>
          <w:sz w:val="22"/>
          <w:szCs w:val="22"/>
        </w:rPr>
      </w:pPr>
    </w:p>
    <w:p w14:paraId="1466790A" w14:textId="77777777" w:rsidR="007D26DC" w:rsidRPr="004C3FFF" w:rsidRDefault="007D26DC" w:rsidP="00DF31B1">
      <w:pPr>
        <w:rPr>
          <w:rFonts w:ascii="Gill Sans MT" w:hAnsi="Gill Sans MT" w:cs="Arial"/>
          <w:sz w:val="22"/>
          <w:szCs w:val="22"/>
        </w:rPr>
      </w:pPr>
    </w:p>
    <w:sectPr w:rsidR="007D26DC"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6603" w14:textId="77777777" w:rsidR="000E14DD" w:rsidRDefault="000E14DD">
      <w:r>
        <w:separator/>
      </w:r>
    </w:p>
  </w:endnote>
  <w:endnote w:type="continuationSeparator" w:id="0">
    <w:p w14:paraId="18D25997" w14:textId="77777777" w:rsidR="000E14DD" w:rsidRDefault="000E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A953" w14:textId="77777777" w:rsidR="000E14DD" w:rsidRDefault="000E14DD">
      <w:r>
        <w:separator/>
      </w:r>
    </w:p>
  </w:footnote>
  <w:footnote w:type="continuationSeparator" w:id="0">
    <w:p w14:paraId="6FA0628C" w14:textId="77777777" w:rsidR="000E14DD" w:rsidRDefault="000E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31C3"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9ADA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72D20032"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D5E6FD4"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1C0F2D"/>
    <w:multiLevelType w:val="hybridMultilevel"/>
    <w:tmpl w:val="A7E452A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2B7057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C7B29CA"/>
    <w:multiLevelType w:val="hybridMultilevel"/>
    <w:tmpl w:val="072C6EF4"/>
    <w:lvl w:ilvl="0" w:tplc="A170D5D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E5AF0"/>
    <w:multiLevelType w:val="hybridMultilevel"/>
    <w:tmpl w:val="F9C6A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A575BFB"/>
    <w:multiLevelType w:val="hybridMultilevel"/>
    <w:tmpl w:val="1938C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A17AC4"/>
    <w:multiLevelType w:val="hybridMultilevel"/>
    <w:tmpl w:val="F53CBA4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B3C4C39"/>
    <w:multiLevelType w:val="hybridMultilevel"/>
    <w:tmpl w:val="C414A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A7A2A"/>
    <w:multiLevelType w:val="hybridMultilevel"/>
    <w:tmpl w:val="0AAE1A9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15:restartNumberingAfterBreak="0">
    <w:nsid w:val="5E662887"/>
    <w:multiLevelType w:val="hybridMultilevel"/>
    <w:tmpl w:val="8242BF74"/>
    <w:lvl w:ilvl="0" w:tplc="B69C267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E53416"/>
    <w:multiLevelType w:val="hybridMultilevel"/>
    <w:tmpl w:val="F53CBA44"/>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3060B1B"/>
    <w:multiLevelType w:val="hybridMultilevel"/>
    <w:tmpl w:val="928A20B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95238"/>
    <w:multiLevelType w:val="hybridMultilevel"/>
    <w:tmpl w:val="D6C4A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633355">
    <w:abstractNumId w:val="25"/>
  </w:num>
  <w:num w:numId="2" w16cid:durableId="409235829">
    <w:abstractNumId w:val="14"/>
  </w:num>
  <w:num w:numId="3" w16cid:durableId="572546042">
    <w:abstractNumId w:val="24"/>
  </w:num>
  <w:num w:numId="4" w16cid:durableId="1406221814">
    <w:abstractNumId w:val="0"/>
  </w:num>
  <w:num w:numId="5" w16cid:durableId="1733118381">
    <w:abstractNumId w:val="27"/>
  </w:num>
  <w:num w:numId="6" w16cid:durableId="1727336927">
    <w:abstractNumId w:val="10"/>
  </w:num>
  <w:num w:numId="7" w16cid:durableId="468939513">
    <w:abstractNumId w:val="26"/>
  </w:num>
  <w:num w:numId="8" w16cid:durableId="935557970">
    <w:abstractNumId w:val="11"/>
  </w:num>
  <w:num w:numId="9" w16cid:durableId="1269000691">
    <w:abstractNumId w:val="6"/>
  </w:num>
  <w:num w:numId="10" w16cid:durableId="1319723748">
    <w:abstractNumId w:val="19"/>
  </w:num>
  <w:num w:numId="11" w16cid:durableId="826362892">
    <w:abstractNumId w:val="39"/>
  </w:num>
  <w:num w:numId="12" w16cid:durableId="2099523307">
    <w:abstractNumId w:val="16"/>
  </w:num>
  <w:num w:numId="13" w16cid:durableId="781845934">
    <w:abstractNumId w:val="41"/>
  </w:num>
  <w:num w:numId="14" w16cid:durableId="255022064">
    <w:abstractNumId w:val="21"/>
  </w:num>
  <w:num w:numId="15" w16cid:durableId="372652728">
    <w:abstractNumId w:val="29"/>
  </w:num>
  <w:num w:numId="16" w16cid:durableId="1950089651">
    <w:abstractNumId w:val="23"/>
  </w:num>
  <w:num w:numId="17" w16cid:durableId="78865650">
    <w:abstractNumId w:val="7"/>
  </w:num>
  <w:num w:numId="18" w16cid:durableId="373577820">
    <w:abstractNumId w:val="40"/>
  </w:num>
  <w:num w:numId="19" w16cid:durableId="349796775">
    <w:abstractNumId w:val="9"/>
  </w:num>
  <w:num w:numId="20" w16cid:durableId="436101529">
    <w:abstractNumId w:val="5"/>
  </w:num>
  <w:num w:numId="21" w16cid:durableId="1753964188">
    <w:abstractNumId w:val="37"/>
  </w:num>
  <w:num w:numId="22" w16cid:durableId="623659512">
    <w:abstractNumId w:val="32"/>
  </w:num>
  <w:num w:numId="23" w16cid:durableId="575632483">
    <w:abstractNumId w:val="30"/>
  </w:num>
  <w:num w:numId="24" w16cid:durableId="167913529">
    <w:abstractNumId w:val="42"/>
  </w:num>
  <w:num w:numId="25" w16cid:durableId="465776381">
    <w:abstractNumId w:val="33"/>
  </w:num>
  <w:num w:numId="26" w16cid:durableId="1659456903">
    <w:abstractNumId w:val="13"/>
  </w:num>
  <w:num w:numId="27" w16cid:durableId="1750734149">
    <w:abstractNumId w:val="31"/>
  </w:num>
  <w:num w:numId="28" w16cid:durableId="2074963579">
    <w:abstractNumId w:val="8"/>
  </w:num>
  <w:num w:numId="29" w16cid:durableId="1569533493">
    <w:abstractNumId w:val="1"/>
  </w:num>
  <w:num w:numId="30" w16cid:durableId="1327784717">
    <w:abstractNumId w:val="2"/>
  </w:num>
  <w:num w:numId="31" w16cid:durableId="2079596904">
    <w:abstractNumId w:val="3"/>
  </w:num>
  <w:num w:numId="32" w16cid:durableId="1695763892">
    <w:abstractNumId w:val="4"/>
  </w:num>
  <w:num w:numId="33" w16cid:durableId="1921868457">
    <w:abstractNumId w:val="28"/>
  </w:num>
  <w:num w:numId="34" w16cid:durableId="470683174">
    <w:abstractNumId w:val="20"/>
  </w:num>
  <w:num w:numId="35" w16cid:durableId="1964577833">
    <w:abstractNumId w:val="36"/>
  </w:num>
  <w:num w:numId="36" w16cid:durableId="460223216">
    <w:abstractNumId w:val="15"/>
  </w:num>
  <w:num w:numId="37" w16cid:durableId="406391289">
    <w:abstractNumId w:val="34"/>
  </w:num>
  <w:num w:numId="38" w16cid:durableId="1103111389">
    <w:abstractNumId w:val="44"/>
  </w:num>
  <w:num w:numId="39" w16cid:durableId="1569681329">
    <w:abstractNumId w:val="17"/>
  </w:num>
  <w:num w:numId="40" w16cid:durableId="1643733478">
    <w:abstractNumId w:val="18"/>
  </w:num>
  <w:num w:numId="41" w16cid:durableId="1095516930">
    <w:abstractNumId w:val="22"/>
  </w:num>
  <w:num w:numId="42" w16cid:durableId="774593917">
    <w:abstractNumId w:val="35"/>
  </w:num>
  <w:num w:numId="43" w16cid:durableId="1469860429">
    <w:abstractNumId w:val="12"/>
  </w:num>
  <w:num w:numId="44" w16cid:durableId="564528207">
    <w:abstractNumId w:val="38"/>
  </w:num>
  <w:num w:numId="45" w16cid:durableId="273294404">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5BE7"/>
    <w:rsid w:val="00007D0B"/>
    <w:rsid w:val="00014716"/>
    <w:rsid w:val="00021995"/>
    <w:rsid w:val="000439E4"/>
    <w:rsid w:val="0006328E"/>
    <w:rsid w:val="00086CB5"/>
    <w:rsid w:val="00091A58"/>
    <w:rsid w:val="00092DD0"/>
    <w:rsid w:val="000A0163"/>
    <w:rsid w:val="000A4F06"/>
    <w:rsid w:val="000B2430"/>
    <w:rsid w:val="000B3756"/>
    <w:rsid w:val="000B4575"/>
    <w:rsid w:val="000E09C6"/>
    <w:rsid w:val="000E14DD"/>
    <w:rsid w:val="000E47D8"/>
    <w:rsid w:val="000F3D66"/>
    <w:rsid w:val="001248D0"/>
    <w:rsid w:val="0015099B"/>
    <w:rsid w:val="0015532E"/>
    <w:rsid w:val="00156DDF"/>
    <w:rsid w:val="00157B3E"/>
    <w:rsid w:val="00174203"/>
    <w:rsid w:val="00176C5F"/>
    <w:rsid w:val="0017754D"/>
    <w:rsid w:val="00183B33"/>
    <w:rsid w:val="00197A5F"/>
    <w:rsid w:val="001B2A90"/>
    <w:rsid w:val="001B2D1A"/>
    <w:rsid w:val="001B2D93"/>
    <w:rsid w:val="001B461D"/>
    <w:rsid w:val="001C5F15"/>
    <w:rsid w:val="001D1F88"/>
    <w:rsid w:val="001E337A"/>
    <w:rsid w:val="001E3518"/>
    <w:rsid w:val="001E4165"/>
    <w:rsid w:val="001E450C"/>
    <w:rsid w:val="002065ED"/>
    <w:rsid w:val="002076BF"/>
    <w:rsid w:val="002136C3"/>
    <w:rsid w:val="002223F1"/>
    <w:rsid w:val="00225770"/>
    <w:rsid w:val="00255049"/>
    <w:rsid w:val="00267F7F"/>
    <w:rsid w:val="00282AD5"/>
    <w:rsid w:val="00287B36"/>
    <w:rsid w:val="00290500"/>
    <w:rsid w:val="002916E8"/>
    <w:rsid w:val="00297EEF"/>
    <w:rsid w:val="002A5CFE"/>
    <w:rsid w:val="002A7E3E"/>
    <w:rsid w:val="002B21C3"/>
    <w:rsid w:val="002D4A35"/>
    <w:rsid w:val="002E170D"/>
    <w:rsid w:val="002E34C0"/>
    <w:rsid w:val="002E6638"/>
    <w:rsid w:val="00302DD1"/>
    <w:rsid w:val="00324580"/>
    <w:rsid w:val="00341E13"/>
    <w:rsid w:val="0034310C"/>
    <w:rsid w:val="003456BA"/>
    <w:rsid w:val="003611BA"/>
    <w:rsid w:val="00382DCB"/>
    <w:rsid w:val="003A0C7E"/>
    <w:rsid w:val="003A203D"/>
    <w:rsid w:val="003A3295"/>
    <w:rsid w:val="003B081D"/>
    <w:rsid w:val="003B2EB5"/>
    <w:rsid w:val="003C0A7E"/>
    <w:rsid w:val="003C6027"/>
    <w:rsid w:val="003E472D"/>
    <w:rsid w:val="003F1E8E"/>
    <w:rsid w:val="00406568"/>
    <w:rsid w:val="00407466"/>
    <w:rsid w:val="00416FB8"/>
    <w:rsid w:val="004240FF"/>
    <w:rsid w:val="00424EF2"/>
    <w:rsid w:val="00430B4F"/>
    <w:rsid w:val="00434D92"/>
    <w:rsid w:val="00455440"/>
    <w:rsid w:val="00456024"/>
    <w:rsid w:val="00457479"/>
    <w:rsid w:val="00471F65"/>
    <w:rsid w:val="004757CF"/>
    <w:rsid w:val="00480895"/>
    <w:rsid w:val="00482382"/>
    <w:rsid w:val="00483CC9"/>
    <w:rsid w:val="004852D8"/>
    <w:rsid w:val="004905DB"/>
    <w:rsid w:val="00493703"/>
    <w:rsid w:val="004B2994"/>
    <w:rsid w:val="004C2411"/>
    <w:rsid w:val="004C3FFF"/>
    <w:rsid w:val="004C44EA"/>
    <w:rsid w:val="004D1282"/>
    <w:rsid w:val="004E261F"/>
    <w:rsid w:val="004E2B71"/>
    <w:rsid w:val="004F7778"/>
    <w:rsid w:val="00502CDE"/>
    <w:rsid w:val="00505337"/>
    <w:rsid w:val="005053AE"/>
    <w:rsid w:val="00513C3E"/>
    <w:rsid w:val="00514D77"/>
    <w:rsid w:val="00520EAC"/>
    <w:rsid w:val="0052662E"/>
    <w:rsid w:val="00532F34"/>
    <w:rsid w:val="005358D9"/>
    <w:rsid w:val="00543A17"/>
    <w:rsid w:val="00553DE4"/>
    <w:rsid w:val="00556B70"/>
    <w:rsid w:val="005602C8"/>
    <w:rsid w:val="005648E3"/>
    <w:rsid w:val="005664CE"/>
    <w:rsid w:val="005708A1"/>
    <w:rsid w:val="00580CB6"/>
    <w:rsid w:val="00586599"/>
    <w:rsid w:val="00586B36"/>
    <w:rsid w:val="005A528A"/>
    <w:rsid w:val="005B6A05"/>
    <w:rsid w:val="005C1D12"/>
    <w:rsid w:val="005D08E0"/>
    <w:rsid w:val="005F161F"/>
    <w:rsid w:val="00601D69"/>
    <w:rsid w:val="0060393C"/>
    <w:rsid w:val="006171BF"/>
    <w:rsid w:val="006220C5"/>
    <w:rsid w:val="006224AD"/>
    <w:rsid w:val="00624CD4"/>
    <w:rsid w:val="00632C6F"/>
    <w:rsid w:val="00640C69"/>
    <w:rsid w:val="00647D3A"/>
    <w:rsid w:val="00652A42"/>
    <w:rsid w:val="00652E2A"/>
    <w:rsid w:val="00654756"/>
    <w:rsid w:val="0067157E"/>
    <w:rsid w:val="0069034A"/>
    <w:rsid w:val="006934BA"/>
    <w:rsid w:val="006A391E"/>
    <w:rsid w:val="006B2572"/>
    <w:rsid w:val="006D3CEE"/>
    <w:rsid w:val="006D7BC5"/>
    <w:rsid w:val="006F46C2"/>
    <w:rsid w:val="007019B5"/>
    <w:rsid w:val="00702662"/>
    <w:rsid w:val="0072171D"/>
    <w:rsid w:val="0072183D"/>
    <w:rsid w:val="00743D76"/>
    <w:rsid w:val="00756550"/>
    <w:rsid w:val="00762004"/>
    <w:rsid w:val="00770638"/>
    <w:rsid w:val="007770CA"/>
    <w:rsid w:val="00777620"/>
    <w:rsid w:val="007830B1"/>
    <w:rsid w:val="00785BD0"/>
    <w:rsid w:val="007B47F6"/>
    <w:rsid w:val="007D26DC"/>
    <w:rsid w:val="007D3755"/>
    <w:rsid w:val="007E7C00"/>
    <w:rsid w:val="007F0E5A"/>
    <w:rsid w:val="007F13A8"/>
    <w:rsid w:val="007F3613"/>
    <w:rsid w:val="007F3ECE"/>
    <w:rsid w:val="007F729D"/>
    <w:rsid w:val="00805BE2"/>
    <w:rsid w:val="00810F1D"/>
    <w:rsid w:val="008178C0"/>
    <w:rsid w:val="008205B9"/>
    <w:rsid w:val="00822219"/>
    <w:rsid w:val="008264D8"/>
    <w:rsid w:val="00832F55"/>
    <w:rsid w:val="008405F3"/>
    <w:rsid w:val="00846A99"/>
    <w:rsid w:val="00850C04"/>
    <w:rsid w:val="00855832"/>
    <w:rsid w:val="00862D1E"/>
    <w:rsid w:val="00865063"/>
    <w:rsid w:val="0088006A"/>
    <w:rsid w:val="00883726"/>
    <w:rsid w:val="00887AD3"/>
    <w:rsid w:val="00887EDA"/>
    <w:rsid w:val="008A071A"/>
    <w:rsid w:val="008A2043"/>
    <w:rsid w:val="008A2836"/>
    <w:rsid w:val="008C0DB6"/>
    <w:rsid w:val="008C5A62"/>
    <w:rsid w:val="008E1F51"/>
    <w:rsid w:val="0090541F"/>
    <w:rsid w:val="00920C0C"/>
    <w:rsid w:val="00920E86"/>
    <w:rsid w:val="00920FDB"/>
    <w:rsid w:val="00921058"/>
    <w:rsid w:val="00927BE8"/>
    <w:rsid w:val="009356CE"/>
    <w:rsid w:val="009376FF"/>
    <w:rsid w:val="00941F7F"/>
    <w:rsid w:val="009547DB"/>
    <w:rsid w:val="0098416F"/>
    <w:rsid w:val="00984B86"/>
    <w:rsid w:val="00987DF8"/>
    <w:rsid w:val="009918FD"/>
    <w:rsid w:val="00996E0D"/>
    <w:rsid w:val="009B1ED8"/>
    <w:rsid w:val="009B64D8"/>
    <w:rsid w:val="009C17CE"/>
    <w:rsid w:val="009D22D1"/>
    <w:rsid w:val="009D2BAF"/>
    <w:rsid w:val="009E3F2E"/>
    <w:rsid w:val="009E7A96"/>
    <w:rsid w:val="00A21684"/>
    <w:rsid w:val="00A22931"/>
    <w:rsid w:val="00A4080F"/>
    <w:rsid w:val="00A449FC"/>
    <w:rsid w:val="00A50785"/>
    <w:rsid w:val="00A56833"/>
    <w:rsid w:val="00A6161B"/>
    <w:rsid w:val="00A62515"/>
    <w:rsid w:val="00A6746E"/>
    <w:rsid w:val="00A72B75"/>
    <w:rsid w:val="00A739C1"/>
    <w:rsid w:val="00A81B96"/>
    <w:rsid w:val="00A8502F"/>
    <w:rsid w:val="00A9158C"/>
    <w:rsid w:val="00AA77CC"/>
    <w:rsid w:val="00AB2CE5"/>
    <w:rsid w:val="00AC1A6D"/>
    <w:rsid w:val="00AC4929"/>
    <w:rsid w:val="00AC7F69"/>
    <w:rsid w:val="00AD10DF"/>
    <w:rsid w:val="00AD38C8"/>
    <w:rsid w:val="00B04818"/>
    <w:rsid w:val="00B109CA"/>
    <w:rsid w:val="00B14F8E"/>
    <w:rsid w:val="00B21B76"/>
    <w:rsid w:val="00B5365E"/>
    <w:rsid w:val="00B7306C"/>
    <w:rsid w:val="00B744E2"/>
    <w:rsid w:val="00B830C1"/>
    <w:rsid w:val="00B83E89"/>
    <w:rsid w:val="00B84E72"/>
    <w:rsid w:val="00B85F11"/>
    <w:rsid w:val="00B903C2"/>
    <w:rsid w:val="00B9157F"/>
    <w:rsid w:val="00BA2A12"/>
    <w:rsid w:val="00BA4E4B"/>
    <w:rsid w:val="00BB3607"/>
    <w:rsid w:val="00BC471B"/>
    <w:rsid w:val="00BE13DD"/>
    <w:rsid w:val="00BE5455"/>
    <w:rsid w:val="00BE556E"/>
    <w:rsid w:val="00BF0A32"/>
    <w:rsid w:val="00C12292"/>
    <w:rsid w:val="00C13528"/>
    <w:rsid w:val="00C15D29"/>
    <w:rsid w:val="00C21E23"/>
    <w:rsid w:val="00C23782"/>
    <w:rsid w:val="00C34EA2"/>
    <w:rsid w:val="00C46AD6"/>
    <w:rsid w:val="00C5602B"/>
    <w:rsid w:val="00C61C6F"/>
    <w:rsid w:val="00C6257E"/>
    <w:rsid w:val="00C71F41"/>
    <w:rsid w:val="00C727A9"/>
    <w:rsid w:val="00C7602D"/>
    <w:rsid w:val="00C82E63"/>
    <w:rsid w:val="00C95100"/>
    <w:rsid w:val="00C978E6"/>
    <w:rsid w:val="00CA3D46"/>
    <w:rsid w:val="00CB20F1"/>
    <w:rsid w:val="00CB46A2"/>
    <w:rsid w:val="00CC73A5"/>
    <w:rsid w:val="00CC7BEE"/>
    <w:rsid w:val="00CE0337"/>
    <w:rsid w:val="00CE502B"/>
    <w:rsid w:val="00D10C32"/>
    <w:rsid w:val="00D12F96"/>
    <w:rsid w:val="00D23EB8"/>
    <w:rsid w:val="00D26C4F"/>
    <w:rsid w:val="00D329A6"/>
    <w:rsid w:val="00D33A59"/>
    <w:rsid w:val="00D42548"/>
    <w:rsid w:val="00D43470"/>
    <w:rsid w:val="00D5085F"/>
    <w:rsid w:val="00D520E4"/>
    <w:rsid w:val="00D60320"/>
    <w:rsid w:val="00D62511"/>
    <w:rsid w:val="00D64C59"/>
    <w:rsid w:val="00D6609C"/>
    <w:rsid w:val="00D7034A"/>
    <w:rsid w:val="00D80EFF"/>
    <w:rsid w:val="00DB49BD"/>
    <w:rsid w:val="00DC051E"/>
    <w:rsid w:val="00DF31B1"/>
    <w:rsid w:val="00E03B54"/>
    <w:rsid w:val="00E14DF1"/>
    <w:rsid w:val="00E2250C"/>
    <w:rsid w:val="00E24F89"/>
    <w:rsid w:val="00E43594"/>
    <w:rsid w:val="00E44CCA"/>
    <w:rsid w:val="00E53475"/>
    <w:rsid w:val="00E56567"/>
    <w:rsid w:val="00E722A3"/>
    <w:rsid w:val="00E75AB1"/>
    <w:rsid w:val="00E75D87"/>
    <w:rsid w:val="00E760A1"/>
    <w:rsid w:val="00E77359"/>
    <w:rsid w:val="00E83956"/>
    <w:rsid w:val="00E85E81"/>
    <w:rsid w:val="00EA05F6"/>
    <w:rsid w:val="00EA19E3"/>
    <w:rsid w:val="00EA44F5"/>
    <w:rsid w:val="00EA5191"/>
    <w:rsid w:val="00EA5B03"/>
    <w:rsid w:val="00EB1BA4"/>
    <w:rsid w:val="00EC1B3B"/>
    <w:rsid w:val="00ED102A"/>
    <w:rsid w:val="00EE159D"/>
    <w:rsid w:val="00EE384F"/>
    <w:rsid w:val="00EE3C6E"/>
    <w:rsid w:val="00EE4321"/>
    <w:rsid w:val="00EE4C93"/>
    <w:rsid w:val="00EF0236"/>
    <w:rsid w:val="00EF1BB6"/>
    <w:rsid w:val="00EF20E6"/>
    <w:rsid w:val="00EF33BF"/>
    <w:rsid w:val="00F02B5B"/>
    <w:rsid w:val="00F04086"/>
    <w:rsid w:val="00F069CA"/>
    <w:rsid w:val="00F44AC7"/>
    <w:rsid w:val="00F523B3"/>
    <w:rsid w:val="00F55B51"/>
    <w:rsid w:val="00F5619F"/>
    <w:rsid w:val="00F64C2C"/>
    <w:rsid w:val="00F706C7"/>
    <w:rsid w:val="00F73DCC"/>
    <w:rsid w:val="00F810FA"/>
    <w:rsid w:val="00F9086D"/>
    <w:rsid w:val="00FA6CC7"/>
    <w:rsid w:val="00FA7D28"/>
    <w:rsid w:val="00FB3B38"/>
    <w:rsid w:val="00FC67B6"/>
    <w:rsid w:val="00FD4E86"/>
    <w:rsid w:val="00FD7FAE"/>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0F66DC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12F96"/>
    <w:pPr>
      <w:ind w:left="720"/>
      <w:contextualSpacing/>
    </w:pPr>
  </w:style>
  <w:style w:type="paragraph" w:styleId="NormalWeb">
    <w:name w:val="Normal (Web)"/>
    <w:basedOn w:val="Normal"/>
    <w:uiPriority w:val="99"/>
    <w:unhideWhenUsed/>
    <w:rsid w:val="005648E3"/>
    <w:pPr>
      <w:spacing w:before="100" w:beforeAutospacing="1" w:after="100" w:afterAutospacing="1"/>
    </w:pPr>
    <w:rPr>
      <w:szCs w:val="24"/>
      <w:lang w:val="en-US"/>
    </w:rPr>
  </w:style>
  <w:style w:type="paragraph" w:styleId="Revision">
    <w:name w:val="Revision"/>
    <w:hidden/>
    <w:uiPriority w:val="99"/>
    <w:semiHidden/>
    <w:rsid w:val="000F3D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9341711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95601688">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a32624-6a32-4b3e-b5a0-acf2c487b20d" xsi:nil="true"/>
    <lcf76f155ced4ddcb4097134ff3c332f xmlns="a6ef96d5-f320-4793-8595-1f5e719a1c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DB6A-FF7E-4448-8707-DDA5F24A026E}">
  <ds:schemaRefs>
    <ds:schemaRef ds:uri="http://schemas.microsoft.com/office/2006/metadata/properties"/>
    <ds:schemaRef ds:uri="http://schemas.microsoft.com/office/infopath/2007/PartnerControls"/>
    <ds:schemaRef ds:uri="8ea32624-6a32-4b3e-b5a0-acf2c487b20d"/>
    <ds:schemaRef ds:uri="a6ef96d5-f320-4793-8595-1f5e719a1cf1"/>
  </ds:schemaRefs>
</ds:datastoreItem>
</file>

<file path=customXml/itemProps2.xml><?xml version="1.0" encoding="utf-8"?>
<ds:datastoreItem xmlns:ds="http://schemas.openxmlformats.org/officeDocument/2006/customXml" ds:itemID="{AEDF8EFC-2C96-404A-B3EA-BC26226120E3}">
  <ds:schemaRefs>
    <ds:schemaRef ds:uri="http://schemas.microsoft.com/sharepoint/v3/contenttype/forms"/>
  </ds:schemaRefs>
</ds:datastoreItem>
</file>

<file path=customXml/itemProps3.xml><?xml version="1.0" encoding="utf-8"?>
<ds:datastoreItem xmlns:ds="http://schemas.openxmlformats.org/officeDocument/2006/customXml" ds:itemID="{F9EF6CEC-9B23-4EED-9562-397E0498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f96d5-f320-4793-8595-1f5e719a1cf1"/>
    <ds:schemaRef ds:uri="8ea32624-6a32-4b3e-b5a0-acf2c487b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92153-ABCA-472E-B02E-7ADF683A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Hoai, Nghiem Thi Thu</cp:lastModifiedBy>
  <cp:revision>38</cp:revision>
  <cp:lastPrinted>2024-10-24T07:16:00Z</cp:lastPrinted>
  <dcterms:created xsi:type="dcterms:W3CDTF">2025-07-02T03:16:00Z</dcterms:created>
  <dcterms:modified xsi:type="dcterms:W3CDTF">2025-08-20T03:41:00Z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0x01010092AB910190DF1A4D88C11D67F8BFFED6</vt:lpwstr>
  </property>
  <property fmtid="{D5CDD505-2E9C-101B-9397-08002B2CF9AE}" pid="4" name="MediaServiceImageTags">
    <vt:lpwstr/>
  </property>
</Properties>
</file>