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68809E" w:rsidP="657CA737" w:rsidRDefault="5D68809E" w14:paraId="2FFCC45E" w14:textId="7190E075">
      <w:pPr>
        <w:pStyle w:val="Listenabsatz"/>
        <w:tabs>
          <w:tab w:val="left" w:leader="none" w:pos="3020"/>
        </w:tabs>
        <w:ind w:left="0"/>
        <w:jc w:val="right"/>
      </w:pPr>
      <w:r w:rsidR="5D68809E">
        <w:drawing>
          <wp:inline wp14:editId="54702676" wp14:anchorId="6F83D12A">
            <wp:extent cx="890093" cy="1066893"/>
            <wp:effectExtent l="0" t="0" r="0" b="0"/>
            <wp:docPr id="2619908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5f56e91d4242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93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68809E" w:rsidP="657CA737" w:rsidRDefault="5D68809E" w14:paraId="05119848" w14:textId="39C06079">
      <w:pPr>
        <w:pStyle w:val="Listenabsatz"/>
        <w:suppressLineNumbers w:val="0"/>
        <w:tabs>
          <w:tab w:val="left" w:leader="none" w:pos="3020"/>
        </w:tabs>
        <w:bidi w:val="0"/>
        <w:spacing w:before="0" w:beforeAutospacing="off" w:after="200" w:afterAutospacing="off" w:line="276" w:lineRule="auto"/>
        <w:ind w:left="0" w:right="0"/>
        <w:jc w:val="left"/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40"/>
          <w:szCs w:val="40"/>
          <w:lang w:val="en-US" w:eastAsia="de-DE" w:bidi="de-DE"/>
        </w:rPr>
      </w:pPr>
      <w:r w:rsidRPr="657CA737" w:rsidR="5D68809E"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40"/>
          <w:szCs w:val="40"/>
          <w:lang w:val="en-US" w:eastAsia="de-DE" w:bidi="de-DE"/>
        </w:rPr>
        <w:t>Job Vacancy</w:t>
      </w:r>
    </w:p>
    <w:p w:rsidR="71347E07" w:rsidP="657CA737" w:rsidRDefault="71347E07" w14:paraId="770C0D70" w14:textId="5A9B3970">
      <w:pPr>
        <w:pStyle w:val="Listenabsatz"/>
        <w:suppressLineNumbers w:val="0"/>
        <w:tabs>
          <w:tab w:val="left" w:leader="none" w:pos="3020"/>
        </w:tabs>
        <w:bidi w:val="0"/>
        <w:spacing w:before="0" w:beforeAutospacing="off" w:after="200" w:afterAutospacing="off" w:line="276" w:lineRule="auto"/>
        <w:ind w:left="0" w:right="0"/>
        <w:jc w:val="left"/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24"/>
          <w:szCs w:val="24"/>
          <w:lang w:val="en-US" w:eastAsia="de-DE" w:bidi="de-DE"/>
        </w:rPr>
      </w:pPr>
      <w:r w:rsidRPr="24505A5E" w:rsidR="71347E07"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24"/>
          <w:szCs w:val="24"/>
          <w:lang w:val="en-US" w:eastAsia="de-DE" w:bidi="de-DE"/>
        </w:rPr>
        <w:t xml:space="preserve">Local </w:t>
      </w:r>
      <w:r w:rsidRPr="24505A5E" w:rsidR="222F666A"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24"/>
          <w:szCs w:val="24"/>
          <w:lang w:val="en-US" w:eastAsia="de-DE" w:bidi="de-DE"/>
        </w:rPr>
        <w:t xml:space="preserve">Senior Trainer for Naturland </w:t>
      </w:r>
      <w:r w:rsidRPr="24505A5E" w:rsidR="68FFF7E7"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24"/>
          <w:szCs w:val="24"/>
          <w:lang w:val="en-US" w:eastAsia="de-DE" w:bidi="de-DE"/>
        </w:rPr>
        <w:t>Farmer</w:t>
      </w:r>
      <w:r w:rsidRPr="24505A5E" w:rsidR="68FFF7E7"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24"/>
          <w:szCs w:val="24"/>
          <w:lang w:val="en-US" w:eastAsia="de-DE" w:bidi="de-DE"/>
        </w:rPr>
        <w:t xml:space="preserve"> </w:t>
      </w:r>
      <w:r w:rsidRPr="24505A5E" w:rsidR="167D3B40"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24"/>
          <w:szCs w:val="24"/>
          <w:lang w:val="en-US" w:eastAsia="de-DE" w:bidi="de-DE"/>
        </w:rPr>
        <w:t>A</w:t>
      </w:r>
      <w:r w:rsidRPr="24505A5E" w:rsidR="222F666A">
        <w:rPr>
          <w:rFonts w:ascii="Filson Pro Book" w:hAnsi="Filson Pro Book" w:eastAsia="Filson Pro Book" w:cs="Filson Pro Book"/>
          <w:b w:val="1"/>
          <w:bCs w:val="1"/>
          <w:noProof w:val="0"/>
          <w:color w:val="106D4C"/>
          <w:sz w:val="24"/>
          <w:szCs w:val="24"/>
          <w:lang w:val="en-US" w:eastAsia="de-DE" w:bidi="de-DE"/>
        </w:rPr>
        <w:t>ssociation in Vietnam</w:t>
      </w:r>
    </w:p>
    <w:p w:rsidRPr="00D43F7A" w:rsidR="00D43F7A" w:rsidP="5930D16C" w:rsidRDefault="00D43F7A" w14:paraId="18861CFA" w14:textId="5BB43A8E">
      <w:pPr>
        <w:pStyle w:val="Listenabsatz"/>
        <w:tabs>
          <w:tab w:val="left" w:pos="3020"/>
        </w:tabs>
        <w:ind w:left="0"/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7EBCD7B6" w:rsidP="24505A5E" w:rsidRDefault="7EBCD7B6" w14:paraId="4123A5A0" w14:textId="76E50CA7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695A8423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Vacancy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for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: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Senior Trainer</w:t>
      </w:r>
      <w:r w:rsidRPr="24505A5E" w:rsidR="73B186C5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3B186C5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Organic farming </w:t>
      </w:r>
      <w:r w:rsidRPr="24505A5E" w:rsidR="0B15F31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(f/m/d)</w:t>
      </w:r>
    </w:p>
    <w:p w:rsidR="7EBCD7B6" w:rsidP="24505A5E" w:rsidRDefault="7EBCD7B6" w14:paraId="732A7DFA" w14:textId="404D4579">
      <w:pPr>
        <w:pStyle w:val="Standard"/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 w:asciiTheme="majorAscii" w:hAnsiTheme="majorAscii" w:eastAsiaTheme="majorEastAsia" w:cstheme="majorBidi"/>
          <w:b w:val="1"/>
          <w:bCs w:val="1"/>
          <w:i w:val="0"/>
          <w:iCs w:val="0"/>
          <w:noProof w:val="0"/>
          <w:color w:val="auto"/>
          <w:sz w:val="24"/>
          <w:szCs w:val="24"/>
          <w:lang w:val="en-US" w:eastAsia="en-US" w:bidi="ar-SA"/>
        </w:rPr>
        <w:t>Organization</w:t>
      </w:r>
      <w:r w:rsidRPr="24505A5E" w:rsidR="7EBCD7B6">
        <w:rPr>
          <w:rFonts w:ascii="Filson Pro Book" w:hAnsi="Filson Pro Book" w:eastAsia="Filson Pro Book" w:cs="Filson Pro Book" w:asciiTheme="majorAscii" w:hAnsiTheme="majorAscii" w:eastAsiaTheme="majorEastAsia" w:cstheme="majorBidi"/>
          <w:b w:val="1"/>
          <w:bCs w:val="1"/>
          <w:i w:val="0"/>
          <w:iCs w:val="0"/>
          <w:noProof w:val="0"/>
          <w:color w:val="auto"/>
          <w:sz w:val="24"/>
          <w:szCs w:val="24"/>
          <w:lang w:val="en-US" w:eastAsia="en-US" w:bidi="ar-SA"/>
        </w:rPr>
        <w:t>: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 w:eastAsia="de-DE" w:bidi="de-DE"/>
        </w:rPr>
        <w:t xml:space="preserve">Naturland 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 w:eastAsia="de-DE" w:bidi="de-DE"/>
        </w:rPr>
        <w:t>e.V</w:t>
      </w:r>
      <w:r w:rsidRPr="24505A5E" w:rsidR="25048C08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 w:eastAsia="de-DE" w:bidi="de-DE"/>
        </w:rPr>
        <w:t>.</w:t>
      </w:r>
    </w:p>
    <w:p w:rsidR="7EBCD7B6" w:rsidP="24505A5E" w:rsidRDefault="7EBCD7B6" w14:paraId="5DE0BF09" w14:textId="2740AA58">
      <w:pPr>
        <w:pStyle w:val="Heading4"/>
        <w:suppressLineNumbers w:val="0"/>
        <w:bidi w:val="0"/>
        <w:spacing w:before="319" w:beforeAutospacing="off" w:after="319" w:afterAutospacing="off" w:line="276" w:lineRule="auto"/>
        <w:ind w:left="0" w:right="0"/>
        <w:jc w:val="both"/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Location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: 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Ho Chi Minh City, 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Vietnam</w:t>
      </w:r>
      <w:r w:rsidRPr="24505A5E" w:rsidR="43C09A4F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43C09A4F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or </w:t>
      </w:r>
      <w:r w:rsidRPr="24505A5E" w:rsidR="58695BD2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around</w:t>
      </w:r>
      <w:r w:rsidRPr="24505A5E" w:rsidR="530A7AFC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area</w:t>
      </w:r>
    </w:p>
    <w:p w:rsidR="7EBCD7B6" w:rsidP="24505A5E" w:rsidRDefault="7EBCD7B6" w14:paraId="1B25A0F2" w14:textId="2ABBA5A5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Duration</w:t>
      </w:r>
      <w:r w:rsidRPr="24505A5E" w:rsidR="7EBCD7B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: </w:t>
      </w:r>
      <w:r w:rsidRPr="24505A5E" w:rsidR="1C56D56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fulltime</w:t>
      </w:r>
      <w:r w:rsidRPr="24505A5E" w:rsidR="1C56D56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1C56D56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contract</w:t>
      </w:r>
      <w:r w:rsidRPr="24505A5E" w:rsidR="1C56D56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r w:rsidRPr="24505A5E" w:rsidR="50E64324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3 years</w:t>
      </w:r>
      <w:r w:rsidRPr="24505A5E" w:rsidR="62668E03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(with realistic </w:t>
      </w:r>
      <w:r w:rsidRPr="24505A5E" w:rsidR="62668E03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option</w:t>
      </w:r>
      <w:r w:rsidRPr="24505A5E" w:rsidR="62668E03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of extension) </w:t>
      </w:r>
    </w:p>
    <w:p w:rsidR="7EBCD7B6" w:rsidP="24505A5E" w:rsidRDefault="7EBCD7B6" w14:paraId="6CC1E653" w14:textId="30F5075F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Reports </w:t>
      </w:r>
      <w:r w:rsidRPr="24505A5E" w:rsidR="4D848A7E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to</w:t>
      </w:r>
      <w:r w:rsidRPr="24505A5E" w:rsidR="1DB00A37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:</w:t>
      </w:r>
      <w:r w:rsidRPr="24505A5E" w:rsidR="4D848A7E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2425A12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Naturland Academy </w:t>
      </w:r>
      <w:r w:rsidRPr="24505A5E" w:rsidR="2425A12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Pro</w:t>
      </w:r>
      <w:r w:rsidRPr="24505A5E" w:rsidR="47B967B5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</w:t>
      </w:r>
      <w:r w:rsidRPr="24505A5E" w:rsidR="47B967B5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ram</w:t>
      </w:r>
      <w:r w:rsidRPr="24505A5E" w:rsidR="2425A12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2425A12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Manage</w:t>
      </w:r>
      <w:r w:rsidRPr="24505A5E" w:rsidR="2425A126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</w:t>
      </w:r>
      <w:r w:rsidRPr="24505A5E" w:rsidR="5D9DC66B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5D9DC66B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and</w:t>
      </w:r>
      <w:r w:rsidRPr="24505A5E" w:rsidR="5D9DC66B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4D848A7E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Country Officer </w:t>
      </w:r>
      <w:r w:rsidRPr="24505A5E" w:rsidR="4D848A7E">
        <w:rPr>
          <w:rFonts w:ascii="Filson Pro Book" w:hAnsi="Filson Pro Book" w:eastAsia="Filson Pro Book" w:cs="Filson Pro Book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Vietnam</w:t>
      </w:r>
    </w:p>
    <w:p w:rsidR="7EBCD7B6" w:rsidP="24505A5E" w:rsidRDefault="7EBCD7B6" w14:paraId="466C336F" w14:textId="67A08932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1. Background</w:t>
      </w:r>
    </w:p>
    <w:p w:rsidR="62ECA736" w:rsidP="5930D16C" w:rsidRDefault="62ECA736" w14:paraId="74A2B4CC" w14:textId="45383A37">
      <w:pPr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The farmers´ association Naturland 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e.V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 (hereinafter called as Naturland) is one of the 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world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´s foremost </w:t>
      </w:r>
      <w:r w:rsidRPr="657CA737" w:rsidR="5D8058F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organizations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 in the promotion of organic agriculture and is </w:t>
      </w:r>
      <w:r w:rsidRPr="657CA737" w:rsidR="2680D50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recognized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 as a non-profit </w:t>
      </w:r>
      <w:r w:rsidRPr="657CA737" w:rsidR="09CB0D0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organization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. Organic agriculture, as </w:t>
      </w:r>
      <w:r w:rsidRPr="657CA737" w:rsidR="16DA3C98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practiced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 according to the Naturland standards, is based on a holistic, system-oriented approach. The Naturland standards cover areas which are not governed by the EU organic regulation, such as social standards. Along with over 1</w:t>
      </w:r>
      <w:r w:rsidRPr="657CA737" w:rsidR="02C72CB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16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,000 farmers, beekeepers, fish farmers and fishers in 60 countries throughout the world cultivating according to the Naturland standards, Naturland is a living proof that organic, 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social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 and fair economic activity can only thrive in international co-operation. Naturland strives to reconcile the interests of local producers with those of international operations in a </w:t>
      </w:r>
      <w:r w:rsidRPr="657CA737" w:rsidR="033C460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>globalized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de-DE" w:bidi="de-DE"/>
        </w:rPr>
        <w:t xml:space="preserve"> world.</w:t>
      </w:r>
      <w:r w:rsidRPr="657CA737" w:rsidR="62ECA73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</w:p>
    <w:p w:rsidR="7EBCD7B6" w:rsidP="5930D16C" w:rsidRDefault="7EBCD7B6" w14:paraId="2A336299" w14:textId="7AAE047E">
      <w:p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Naturland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dedicated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promoting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sustainable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practices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supporting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growth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sector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Vietnam. As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part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its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mission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Naturland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seeks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enhance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capacity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various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stakeholders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involved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sector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through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comprehensive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programs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240BAC8A" w14:textId="11F5A4A1">
      <w:p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achieve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these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objectives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Naturland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seeking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qualified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Local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Senior Trainer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lead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implement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initiatives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aimed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at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strengthening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knowledge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skills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practices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farmers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agronomists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other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relevant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actors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within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sector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24505A5E" w:rsidRDefault="7EBCD7B6" w14:paraId="4F876B76" w14:textId="5397A6F0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2.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Objective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of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the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Assignment</w:t>
      </w:r>
    </w:p>
    <w:p w:rsidR="7EBCD7B6" w:rsidP="5930D16C" w:rsidRDefault="7EBCD7B6" w14:paraId="3C493B2B" w14:textId="5EA830CA">
      <w:p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7E83256F" w:rsidR="3E0DB19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Senior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Trainer will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responsible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for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designing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delivering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evaluating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programs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tailored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needs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different </w:t>
      </w:r>
      <w:r w:rsidRPr="7E83256F" w:rsidR="7279B718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agriculture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stakeholders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Vietnam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. The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aim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build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capacity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34E453CA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facilitate</w:t>
      </w:r>
      <w:r w:rsidRPr="7E83256F" w:rsidR="34E453CA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34E453CA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conversion towards organic practice,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enhance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technical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expertise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promote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best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practices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sustainability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24505A5E" w:rsidRDefault="7EBCD7B6" w14:paraId="23CE1CE7" w14:textId="14B2A787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3. Key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Responsibilities</w:t>
      </w:r>
    </w:p>
    <w:p w:rsidR="7EBCD7B6" w:rsidP="5930D16C" w:rsidRDefault="7EBCD7B6" w14:paraId="140792FF" w14:textId="72E16C91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Training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Program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Development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19C3B4D1" w14:textId="2EF8F0E7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Design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develop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comprehensive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materials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curricula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tailored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various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audiences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including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farmers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extension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workers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agronomists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03DB0756" w:rsidP="3D19AEF7" w:rsidRDefault="03DB0756" w14:paraId="79F62813" w14:textId="0BC18936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03DB075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Cooperate with Naturland Academy international and with the Naturland VOAA Academy in Vietnam</w:t>
      </w:r>
    </w:p>
    <w:p w:rsidR="7EBCD7B6" w:rsidP="5930D16C" w:rsidRDefault="7EBCD7B6" w14:paraId="002B638C" w14:textId="3DDD3FCC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Ensure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that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content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62C79D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up to date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with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current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standards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practices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incorporating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feedback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from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stakeholders</w:t>
      </w:r>
      <w:r w:rsidRPr="7E83256F" w:rsidR="7FA99F75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 (especially following EU &amp; Naturland standards)</w:t>
      </w:r>
    </w:p>
    <w:p w:rsidR="3F7A7941" w:rsidP="3D19AEF7" w:rsidRDefault="3F7A7941" w14:paraId="71FDE7FD" w14:textId="45A09284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3F7A794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Production learning material</w:t>
      </w:r>
    </w:p>
    <w:p w:rsidR="7EBCD7B6" w:rsidP="5930D16C" w:rsidRDefault="7EBCD7B6" w14:paraId="719B30A4" w14:textId="25BC1810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Training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Delivery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7C6CF7D6" w14:textId="43C8B07E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Conduct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workshops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seminars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field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demonstrations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across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different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regions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Vietnam.</w:t>
      </w:r>
    </w:p>
    <w:p w:rsidR="667C4F0F" w:rsidP="3D19AEF7" w:rsidRDefault="667C4F0F" w14:paraId="7D7EFE8A" w14:textId="6C4C33A5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667C4F0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Implement conversion trainings for </w:t>
      </w:r>
      <w:r w:rsidRPr="7E83256F" w:rsidR="15207B2C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and </w:t>
      </w:r>
      <w:r w:rsidRPr="7E83256F" w:rsidR="15207B2C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facilitate</w:t>
      </w:r>
      <w:r w:rsidRPr="7E83256F" w:rsidR="15207B2C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dialogue between </w:t>
      </w:r>
      <w:r w:rsidRPr="7E83256F" w:rsidR="667C4F0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farmers and farmer groups </w:t>
      </w:r>
    </w:p>
    <w:p w:rsidR="7EBCD7B6" w:rsidP="5930D16C" w:rsidRDefault="7EBCD7B6" w14:paraId="0104B8C3" w14:textId="13CD48FB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6A287E2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Mentoring farmer groups on their conversion journey</w:t>
      </w:r>
      <w:r w:rsidRPr="7E83256F" w:rsidR="5BFD9FB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.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Employ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diverse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methods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including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interactive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sessions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hands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-on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demonstrations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e-learning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modules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address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different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learning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styles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needs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4652C229" w14:textId="502FB440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Capacity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Building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7BAC8C7D" w14:textId="64ABD48E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15D5A84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Assess the training needs of different stakeholders and farmer groups and provide targeted support to address identified gaps.</w:t>
      </w:r>
      <w:r w:rsidRPr="7E83256F" w:rsidR="37A3C630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 put on training development</w:t>
      </w:r>
    </w:p>
    <w:p w:rsidR="7EBCD7B6" w:rsidP="5930D16C" w:rsidRDefault="7EBCD7B6" w14:paraId="7CA4FD76" w14:textId="160F9DD1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5753CC57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Design and i</w:t>
      </w:r>
      <w:r w:rsidRPr="7E83256F" w:rsidR="47D19DF2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mplement </w:t>
      </w:r>
      <w:r w:rsidRPr="7E83256F" w:rsidR="47D19DF2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ToT</w:t>
      </w:r>
      <w:r w:rsidRPr="7E83256F" w:rsidR="47D19DF2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47D19DF2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Program</w:t>
      </w:r>
      <w:r w:rsidRPr="7E83256F" w:rsidR="47D19DF2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65B3573D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together with </w:t>
      </w:r>
      <w:r w:rsidRPr="7E83256F" w:rsidR="65B3573D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Naturland</w:t>
      </w:r>
      <w:r w:rsidRPr="7E83256F" w:rsidR="65B3573D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Academy </w:t>
      </w:r>
      <w:r w:rsidRPr="7E83256F" w:rsidR="3FECD3A9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for local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trainers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16F93ED3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multipliers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build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long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-term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capacity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within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sector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3D19AEF7" w:rsidP="7E83256F" w:rsidRDefault="3D19AEF7" w14:paraId="6B5B678E" w14:textId="4335BFF3">
      <w:pPr>
        <w:pStyle w:val="Listenabsatz"/>
        <w:numPr>
          <w:ilvl w:val="0"/>
          <w:numId w:val="23"/>
        </w:numPr>
        <w:spacing w:before="240" w:beforeAutospacing="off" w:after="240" w:afterAutospacing="off"/>
        <w:ind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Monitoring and Evaluation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19E1CEDB" w14:textId="3C31461A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Monitor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evaluate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effectiveness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programs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through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feedback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assessments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performance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indicators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3EA721CF" w14:textId="17F4A5CB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Prepare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submit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regular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reports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on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activities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outcomes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recommendations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for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improvements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7575125C" w14:textId="488775D6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Stakeholder Engagement</w:t>
      </w:r>
      <w:r w:rsidRPr="7E83256F" w:rsidR="717A250C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and networking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14686503" w14:textId="32799EF4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Collaborate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7CDFA47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and exchange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with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local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agricultural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institutions</w:t>
      </w:r>
      <w:r w:rsidRPr="7E83256F" w:rsidR="69148E05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, univ</w:t>
      </w:r>
      <w:r w:rsidRPr="7E83256F" w:rsidR="69148E05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</w:t>
      </w:r>
      <w:r w:rsidRPr="7E83256F" w:rsidR="69148E05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rsities, applied res</w:t>
      </w:r>
      <w:r w:rsidRPr="7E83256F" w:rsidR="57D48AB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ea</w:t>
      </w:r>
      <w:r w:rsidRPr="7E83256F" w:rsidR="69148E05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rch</w:t>
      </w:r>
      <w:r w:rsidRPr="7E83256F" w:rsidR="6E1B76AD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620EB26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institutions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government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agencies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other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relevant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organizations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4C293E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upgrade and </w:t>
      </w:r>
      <w:r w:rsidRPr="7E83256F" w:rsidR="4C293E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merge</w:t>
      </w:r>
      <w:r w:rsidRPr="7E83256F" w:rsidR="4C293E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latest</w:t>
      </w:r>
      <w:r w:rsidRPr="7E83256F" w:rsidR="4C293E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organic</w:t>
      </w:r>
      <w:r w:rsidRPr="7E83256F" w:rsidR="4C293E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4C293E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know</w:t>
      </w:r>
      <w:r w:rsidRPr="7E83256F" w:rsidR="4C293EB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ledge available and to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promote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practices</w:t>
      </w:r>
      <w:r w:rsidRPr="7E83256F" w:rsidR="4084B00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whole Vietnam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508EB327" w:rsidP="7E83256F" w:rsidRDefault="508EB327" w14:paraId="0458883B" w14:textId="4A266209">
      <w:pPr>
        <w:pStyle w:val="Standard"/>
        <w:numPr>
          <w:ilvl w:val="0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Knowledge Sharing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508EB327" w:rsidP="7E83256F" w:rsidRDefault="508EB327" w14:paraId="48BA3706" w14:textId="4FE7A722">
      <w:pPr>
        <w:pStyle w:val="Standard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508EB327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Involvement in project implementation (IKI, </w:t>
      </w:r>
      <w:r w:rsidRPr="7E83256F" w:rsidR="508EB327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KVP</w:t>
      </w:r>
      <w:r w:rsidRPr="7E83256F" w:rsidR="2BACC34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,...</w:t>
      </w:r>
      <w:r w:rsidRPr="7E83256F" w:rsidR="2BACC34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)</w:t>
      </w:r>
    </w:p>
    <w:p w:rsidR="508EB327" w:rsidP="7E83256F" w:rsidRDefault="508EB327" w14:paraId="7756E2D1" w14:textId="16655E7D">
      <w:pPr>
        <w:pStyle w:val="Standard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508EB327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Cooperation with NL Academy and VOAA </w:t>
      </w:r>
      <w:r w:rsidRPr="7E83256F" w:rsidR="3DA03FE3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academy</w:t>
      </w:r>
      <w:r w:rsidRPr="7E83256F" w:rsidR="508EB327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</w:p>
    <w:p w:rsidR="7EBCD7B6" w:rsidP="5930D16C" w:rsidRDefault="7EBCD7B6" w14:paraId="5CF385C8" w14:textId="406E70E5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Contribute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development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knowledge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resources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including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case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studies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best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practice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guides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technical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briefs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3FB16588" w14:textId="7D9FD917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Share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insights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lessons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learned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with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Naturland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other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stakeholders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support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continuous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improvement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capacity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building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efforts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5F4218E1" w:rsidP="12DC66FF" w:rsidRDefault="5F4218E1" w14:paraId="70DD384A" w14:textId="2C819C30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5F4218E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Review the materials from the partners </w:t>
      </w:r>
      <w:r w:rsidRPr="7E83256F" w:rsidR="5F4218E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before</w:t>
      </w:r>
      <w:r w:rsidRPr="7E83256F" w:rsidR="5F4218E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upload</w:t>
      </w:r>
      <w:r w:rsidRPr="7E83256F" w:rsidR="5F4218E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ing</w:t>
      </w:r>
      <w:r w:rsidRPr="7E83256F" w:rsidR="5F4218E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to the joint academy platform in Vietnam</w:t>
      </w:r>
      <w:r w:rsidRPr="7E83256F" w:rsidR="2FDA89C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or the Nat</w:t>
      </w:r>
      <w:r w:rsidRPr="7E83256F" w:rsidR="2FDA89C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urland Academy</w:t>
      </w:r>
      <w:r w:rsidRPr="7E83256F" w:rsidR="5F4218E1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24505A5E" w:rsidRDefault="7EBCD7B6" w14:paraId="652A9D36" w14:textId="21978C15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4.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Qualifications</w:t>
      </w:r>
    </w:p>
    <w:p w:rsidR="7EBCD7B6" w:rsidP="5930D16C" w:rsidRDefault="7EBCD7B6" w14:paraId="2C257C35" w14:textId="61269DD8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Education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00E15CCE" w:rsidP="5930D16C" w:rsidRDefault="00E15CCE" w14:paraId="699BD417" w14:textId="42B8B605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00E15CC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Bachelor's or </w:t>
      </w:r>
      <w:r w:rsidRPr="7E83256F" w:rsidR="7A2AE420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</w:t>
      </w:r>
      <w:r w:rsidRPr="7E83256F" w:rsidR="00E15CC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aster's</w:t>
      </w:r>
      <w:r w:rsidRPr="7E83256F" w:rsidR="00E15CC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degree in agriculture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Agronomy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Environmental Science,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related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field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6EB65E04" w14:textId="590E9CCF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Experience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4DA24503" w14:textId="54198564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Minimum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5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years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experience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capacity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building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extension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services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agricultural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sector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a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focus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on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farming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preferred</w:t>
      </w:r>
      <w:r w:rsidRPr="21347F4A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063C3FB0" w14:textId="52E5A1FF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Proven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experience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developing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delivering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training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programs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diverse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audiences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36BBA984" w:rsidP="7E83256F" w:rsidRDefault="36BBA984" w14:paraId="76493491" w14:textId="2076C602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i w:val="0"/>
          <w:iCs w:val="0"/>
          <w:noProof w:val="0"/>
          <w:color w:val="auto"/>
          <w:sz w:val="24"/>
          <w:szCs w:val="24"/>
          <w:lang w:val="en-US"/>
        </w:rPr>
      </w:pPr>
      <w:r w:rsidRPr="7E83256F" w:rsidR="36BBA984">
        <w:rPr>
          <w:rFonts w:ascii="Filson Pro Book" w:hAnsi="Filson Pro Book" w:eastAsia="Filson Pro Book" w:cs="Filson Pro Book"/>
          <w:i w:val="0"/>
          <w:iCs w:val="0"/>
          <w:noProof w:val="0"/>
          <w:color w:val="auto"/>
          <w:sz w:val="24"/>
          <w:szCs w:val="24"/>
          <w:lang w:val="en-US"/>
        </w:rPr>
        <w:t>Profound knowle</w:t>
      </w:r>
      <w:r w:rsidRPr="7E83256F" w:rsidR="3E32ABAA">
        <w:rPr>
          <w:rFonts w:ascii="Filson Pro Book" w:hAnsi="Filson Pro Book" w:eastAsia="Filson Pro Book" w:cs="Filson Pro Book"/>
          <w:i w:val="0"/>
          <w:iCs w:val="0"/>
          <w:noProof w:val="0"/>
          <w:color w:val="auto"/>
          <w:sz w:val="24"/>
          <w:szCs w:val="24"/>
          <w:lang w:val="en-US"/>
        </w:rPr>
        <w:t>dg</w:t>
      </w:r>
      <w:r w:rsidRPr="7E83256F" w:rsidR="36BBA984">
        <w:rPr>
          <w:rFonts w:ascii="Filson Pro Book" w:hAnsi="Filson Pro Book" w:eastAsia="Filson Pro Book" w:cs="Filson Pro Book"/>
          <w:i w:val="0"/>
          <w:iCs w:val="0"/>
          <w:noProof w:val="0"/>
          <w:color w:val="auto"/>
          <w:sz w:val="24"/>
          <w:szCs w:val="24"/>
          <w:lang w:val="en-US"/>
        </w:rPr>
        <w:t>e on organic farming practices and standards</w:t>
      </w:r>
    </w:p>
    <w:p w:rsidR="2DC52B8F" w:rsidP="7E83256F" w:rsidRDefault="2DC52B8F" w14:paraId="6A052A3A" w14:textId="2E0FE60F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i w:val="0"/>
          <w:iCs w:val="0"/>
          <w:noProof w:val="0"/>
          <w:sz w:val="24"/>
          <w:szCs w:val="24"/>
          <w:lang w:val="en-US"/>
        </w:rPr>
      </w:pPr>
      <w:r w:rsidRPr="7E83256F" w:rsidR="2DC52B8F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Knowledge of the local agricultural landscape in Vietnam, including challenges faced by farmers in adopting organic practices.</w:t>
      </w:r>
    </w:p>
    <w:p w:rsidR="3CD69939" w:rsidP="7E83256F" w:rsidRDefault="3CD69939" w14:paraId="01DE1051" w14:textId="6DE5DC35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i w:val="0"/>
          <w:iCs w:val="0"/>
          <w:noProof w:val="0"/>
          <w:lang w:val="en-US"/>
        </w:rPr>
      </w:pPr>
      <w:r w:rsidRPr="7E83256F" w:rsidR="3CD69939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Proven </w:t>
      </w:r>
      <w:r w:rsidRPr="7E83256F" w:rsidR="3CD69939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track record</w:t>
      </w:r>
      <w:r w:rsidRPr="7E83256F" w:rsidR="3CD69939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successful training programs and measurable impact on the adoption of organic agriculture practices.</w:t>
      </w:r>
      <w:r w:rsidRPr="7E83256F" w:rsidR="3CD699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7EBCD7B6" w:rsidP="7E83256F" w:rsidRDefault="7EBCD7B6" w14:paraId="433A6707" w14:textId="12B000D6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Skills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7E83256F" w:rsidRDefault="7EBCD7B6" w14:paraId="05815980" w14:textId="3B459145">
      <w:pPr>
        <w:pStyle w:val="Listenabsatz"/>
        <w:numPr>
          <w:ilvl w:val="1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Strong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knowledge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of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organic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farming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principles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practices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certification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standards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5930D16C" w:rsidRDefault="7EBCD7B6" w14:paraId="664F4D34" w14:textId="408E5AB6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Excellent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facilitation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communication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, and interpersonal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skills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  <w:r w:rsidRPr="5930D16C" w:rsidR="4D6BE8D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</w:p>
    <w:p w:rsidR="7EBCD7B6" w:rsidP="5930D16C" w:rsidRDefault="7EBCD7B6" w14:paraId="1217D45D" w14:textId="71A95864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Ability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work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effectively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 diverse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cultural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and regional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contexts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04EBC175" w:rsidP="7E83256F" w:rsidRDefault="04EBC175" w14:paraId="0B9E5CA2" w14:textId="18B09AEC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i w:val="0"/>
          <w:iCs w:val="0"/>
          <w:noProof w:val="0"/>
          <w:sz w:val="24"/>
          <w:szCs w:val="24"/>
          <w:lang w:val="en-US"/>
        </w:rPr>
      </w:pPr>
      <w:r w:rsidRPr="7E83256F" w:rsidR="04EBC175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Demonstrated passion for promoting organic agriculture, environmental sustainability, and rural development in the context of Vietnam</w:t>
      </w:r>
    </w:p>
    <w:p w:rsidR="7EBCD7B6" w:rsidP="5930D16C" w:rsidRDefault="7EBCD7B6" w14:paraId="2F6C3773" w14:textId="4AC68DCE">
      <w:pPr>
        <w:pStyle w:val="Listenabsatz"/>
        <w:numPr>
          <w:ilvl w:val="0"/>
          <w:numId w:val="23"/>
        </w:num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Language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6AA32E2D" w14:textId="6C77326C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Proficiency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 Vietnamese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(spoken and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written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)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is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required</w:t>
      </w:r>
      <w:r w:rsidRPr="5930D16C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0169371" w:rsidP="7E83256F" w:rsidRDefault="70169371" w14:paraId="3C62A7B2" w14:textId="4CD59312">
      <w:pPr>
        <w:pStyle w:val="Listenabsatz"/>
        <w:numPr>
          <w:ilvl w:val="1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</w:pPr>
      <w:r w:rsidRPr="7E83256F" w:rsidR="70169371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Proficiency</w:t>
      </w:r>
      <w:r w:rsidRPr="7E83256F" w:rsidR="70169371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English to </w:t>
      </w:r>
      <w:r w:rsidRPr="7E83256F" w:rsidR="70169371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facilitate</w:t>
      </w:r>
      <w:r w:rsidRPr="7E83256F" w:rsidR="70169371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communication with a wide range of stakeholders</w:t>
      </w:r>
      <w:r w:rsidRPr="7E83256F" w:rsidR="70169371">
        <w:rPr>
          <w:rFonts w:ascii="Filson Pro Book" w:hAnsi="Filson Pro Book" w:eastAsia="Filson Pro Book" w:cs="Filson Pro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E83256F" w:rsidR="70169371">
        <w:rPr>
          <w:rFonts w:ascii="Filson Pro Book" w:hAnsi="Filson Pro Book" w:eastAsia="Filson Pro Book" w:cs="Filson Pro Book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7E83256F" w:rsidP="7E83256F" w:rsidRDefault="7E83256F" w14:paraId="2EC4402B" w14:textId="3AE5156C">
      <w:pPr>
        <w:pStyle w:val="Listenabsatz"/>
        <w:spacing w:before="0" w:beforeAutospacing="off" w:after="0" w:afterAutospacing="off"/>
        <w:ind w:left="1440"/>
        <w:jc w:val="both"/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7EBCD7B6" w:rsidP="7E83256F" w:rsidRDefault="7EBCD7B6" w14:paraId="31CF2EB1" w14:textId="3BC4428E">
      <w:pPr>
        <w:pStyle w:val="Listenabsatz"/>
        <w:spacing w:before="0" w:beforeAutospacing="off" w:after="0" w:afterAutospacing="off"/>
        <w:ind w:left="0"/>
        <w:jc w:val="both"/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5. Terms and </w:t>
      </w: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Conditions</w:t>
      </w:r>
    </w:p>
    <w:p w:rsidR="7EBCD7B6" w:rsidP="7E83256F" w:rsidRDefault="7EBCD7B6" w14:paraId="39FE4F0F" w14:textId="7196EDCE">
      <w:pPr>
        <w:pStyle w:val="Listenabsatz"/>
        <w:numPr>
          <w:ilvl w:val="0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Contract</w:t>
      </w: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Type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: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Full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-time</w:t>
      </w:r>
    </w:p>
    <w:p w:rsidR="2AC6F77B" w:rsidP="24505A5E" w:rsidRDefault="2AC6F77B" w14:paraId="32F1D729" w14:textId="5766AC22">
      <w:pPr>
        <w:pStyle w:val="Listenabsatz"/>
        <w:numPr>
          <w:ilvl w:val="0"/>
          <w:numId w:val="23"/>
        </w:numPr>
        <w:spacing w:before="0" w:beforeAutospacing="off" w:after="0" w:afterAutospacing="off"/>
        <w:ind/>
        <w:jc w:val="both"/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 w:eastAsia="de-DE" w:bidi="de-DE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Remuneration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  <w:r w:rsidRPr="24505A5E" w:rsidR="2AC6F77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2AC6F77B">
        <w:rPr>
          <w:rFonts w:ascii="Filson Pro Book" w:hAnsi="Filson Pro Book" w:eastAsia="Filson Pro Book" w:cs="Filson Pro Book"/>
          <w:b w:val="0"/>
          <w:bCs w:val="0"/>
          <w:noProof w:val="0"/>
          <w:color w:val="auto"/>
          <w:sz w:val="24"/>
          <w:szCs w:val="24"/>
          <w:lang w:val="en-US" w:eastAsia="de-DE" w:bidi="de-DE"/>
        </w:rPr>
        <w:t>Competitive salary and benefits package</w:t>
      </w:r>
      <w:r w:rsidRPr="24505A5E" w:rsidR="4A23FA1F">
        <w:rPr>
          <w:rFonts w:ascii="Filson Pro Book" w:hAnsi="Filson Pro Book" w:eastAsia="Filson Pro Book" w:cs="Filson Pro Book"/>
          <w:b w:val="0"/>
          <w:bCs w:val="0"/>
          <w:noProof w:val="0"/>
          <w:color w:val="auto"/>
          <w:sz w:val="24"/>
          <w:szCs w:val="24"/>
          <w:lang w:val="en-US" w:eastAsia="de-DE" w:bidi="de-DE"/>
        </w:rPr>
        <w:t xml:space="preserve">. </w:t>
      </w:r>
      <w:r w:rsidRPr="24505A5E" w:rsidR="2AC6F77B">
        <w:rPr>
          <w:rFonts w:ascii="Filson Pro Book" w:hAnsi="Filson Pro Book" w:eastAsia="Filson Pro Book" w:cs="Filson Pro Book"/>
          <w:b w:val="0"/>
          <w:bCs w:val="0"/>
          <w:noProof w:val="0"/>
          <w:color w:val="auto"/>
          <w:sz w:val="24"/>
          <w:szCs w:val="24"/>
          <w:lang w:val="en-US" w:eastAsia="de-DE" w:bidi="de-DE"/>
        </w:rPr>
        <w:t>Opportunities for professional development and training.</w:t>
      </w:r>
    </w:p>
    <w:p w:rsidR="7EBCD7B6" w:rsidP="7E83256F" w:rsidRDefault="7EBCD7B6" w14:paraId="50C025BB" w14:textId="75213E89">
      <w:pPr>
        <w:pStyle w:val="Listenabsatz"/>
        <w:numPr>
          <w:ilvl w:val="0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7E83256F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Location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: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Based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in</w:t>
      </w:r>
      <w:r w:rsidRPr="7E83256F" w:rsidR="6433CB2C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Ho Chi Minh City,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Vietnam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with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travel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required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across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country</w:t>
      </w:r>
      <w:r w:rsidRPr="7E83256F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.</w:t>
      </w:r>
    </w:p>
    <w:p w:rsidR="7EBCD7B6" w:rsidP="24505A5E" w:rsidRDefault="7EBCD7B6" w14:paraId="5DCF10A5" w14:textId="3CEA55EC">
      <w:pPr>
        <w:pStyle w:val="Heading4"/>
        <w:spacing w:before="319" w:beforeAutospacing="off" w:after="319" w:afterAutospacing="off"/>
        <w:jc w:val="both"/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6.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Application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b w:val="1"/>
          <w:bCs w:val="1"/>
          <w:i w:val="0"/>
          <w:iCs w:val="0"/>
          <w:noProof w:val="0"/>
          <w:color w:val="auto"/>
          <w:sz w:val="24"/>
          <w:szCs w:val="24"/>
          <w:lang w:val="en-US"/>
        </w:rPr>
        <w:t>Process</w:t>
      </w:r>
    </w:p>
    <w:p w:rsidR="7EBCD7B6" w:rsidP="5930D16C" w:rsidRDefault="7EBCD7B6" w14:paraId="672F2016" w14:textId="63454779">
      <w:p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Interested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candidates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should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submit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following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documents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by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6B57B835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December </w:t>
      </w:r>
      <w:r w:rsidRPr="24505A5E" w:rsidR="6EE492CE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31</w:t>
      </w:r>
      <w:r w:rsidRPr="24505A5E" w:rsidR="6EE492CE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vertAlign w:val="superscript"/>
          <w:lang w:val="en-US"/>
        </w:rPr>
        <w:t>st</w:t>
      </w:r>
      <w:r w:rsidRPr="24505A5E" w:rsidR="6A895E9C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2024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:</w:t>
      </w:r>
    </w:p>
    <w:p w:rsidR="7EBCD7B6" w:rsidP="5930D16C" w:rsidRDefault="7EBCD7B6" w14:paraId="2BB11199" w14:textId="209BE335">
      <w:pPr>
        <w:pStyle w:val="Listenabsatz"/>
        <w:numPr>
          <w:ilvl w:val="0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A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current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CV/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resume</w:t>
      </w:r>
    </w:p>
    <w:p w:rsidR="63F11C63" w:rsidP="24505A5E" w:rsidRDefault="63F11C63" w14:paraId="428F203C" w14:textId="2B457239">
      <w:pPr>
        <w:pStyle w:val="Listenabsatz"/>
        <w:numPr>
          <w:ilvl w:val="0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24505A5E" w:rsidR="63F11C63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Application form</w:t>
      </w:r>
    </w:p>
    <w:p w:rsidR="7EBCD7B6" w:rsidP="5930D16C" w:rsidRDefault="7EBCD7B6" w14:paraId="6CB29B58" w14:textId="572F4758">
      <w:pPr>
        <w:pStyle w:val="Listenabsatz"/>
        <w:numPr>
          <w:ilvl w:val="0"/>
          <w:numId w:val="23"/>
        </w:numPr>
        <w:spacing w:before="0" w:beforeAutospacing="off" w:after="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Contact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information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for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at least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two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professional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references</w:t>
      </w:r>
    </w:p>
    <w:p w:rsidR="7EBCD7B6" w:rsidP="5930D16C" w:rsidRDefault="7EBCD7B6" w14:paraId="6D0CB32D" w14:textId="21592048">
      <w:p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Applications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should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be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sent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to</w:t>
      </w:r>
      <w:r w:rsidRPr="24505A5E" w:rsidR="52F5C6A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52F5C6A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Mr</w:t>
      </w:r>
      <w:r w:rsidRPr="24505A5E" w:rsidR="1715CB7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. </w:t>
      </w:r>
      <w:r w:rsidRPr="24505A5E" w:rsidR="52F5C6AB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Albin Deforges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45F7861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(</w:t>
      </w:r>
      <w:hyperlink r:id="R7edac971bb6a497b">
        <w:r w:rsidRPr="24505A5E" w:rsidR="602240FA">
          <w:rPr>
            <w:rStyle w:val="Hyperlink"/>
            <w:rFonts w:ascii="Filson Pro Book" w:hAnsi="Filson Pro Book" w:eastAsia="Filson Pro Book" w:cs="Filson Pro Book"/>
            <w:noProof w:val="0"/>
            <w:sz w:val="24"/>
            <w:szCs w:val="24"/>
            <w:lang w:val="en-US"/>
          </w:rPr>
          <w:t>a.deforges-vn@naturland.de</w:t>
        </w:r>
        <w:r w:rsidRPr="24505A5E" w:rsidR="6869752F">
          <w:rPr>
            <w:rStyle w:val="Hyperlink"/>
            <w:rFonts w:ascii="Filson Pro Book" w:hAnsi="Filson Pro Book" w:eastAsia="Filson Pro Book" w:cs="Filson Pro Book"/>
            <w:noProof w:val="0"/>
            <w:sz w:val="24"/>
            <w:szCs w:val="24"/>
            <w:lang w:val="en-US"/>
          </w:rPr>
          <w:t>)</w:t>
        </w:r>
      </w:hyperlink>
      <w:r w:rsidRPr="24505A5E" w:rsidR="6869752F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67284340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together with </w:t>
      </w:r>
      <w:r w:rsidRPr="24505A5E" w:rsidR="74ED76DA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Ms. </w:t>
      </w:r>
      <w:r w:rsidRPr="24505A5E" w:rsidR="7C2FF2BA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Eva Gemmel (</w:t>
      </w:r>
      <w:hyperlink r:id="R4e6116d9672545f3">
        <w:r w:rsidRPr="24505A5E" w:rsidR="7C2FF2BA">
          <w:rPr>
            <w:rStyle w:val="Hyperlink"/>
            <w:rFonts w:ascii="Filson Pro Book" w:hAnsi="Filson Pro Book" w:eastAsia="Filson Pro Book" w:cs="Filson Pro Book"/>
            <w:noProof w:val="0"/>
            <w:sz w:val="24"/>
            <w:szCs w:val="24"/>
            <w:lang w:val="en-US"/>
          </w:rPr>
          <w:t>e.gemmel@naturland.de</w:t>
        </w:r>
      </w:hyperlink>
      <w:r w:rsidRPr="24505A5E" w:rsidR="7C2FF2BA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)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with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the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subject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line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"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Application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for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Local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Senior Trainer - [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>Your</w:t>
      </w:r>
      <w:r w:rsidRPr="24505A5E" w:rsidR="7EBCD7B6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  <w:t xml:space="preserve"> Name]."</w:t>
      </w:r>
    </w:p>
    <w:p w:rsidR="5930D16C" w:rsidP="24505A5E" w:rsidRDefault="5930D16C" w14:paraId="68AE40EF" w14:textId="5E0B98C7">
      <w:pPr>
        <w:jc w:val="both"/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/>
        </w:rPr>
      </w:pPr>
      <w:r w:rsidRPr="24505A5E" w:rsidR="5A9D7E0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en-US" w:bidi="ar-SA"/>
        </w:rPr>
        <w:t xml:space="preserve">The vacancy is on a </w:t>
      </w:r>
      <w:r w:rsidRPr="24505A5E" w:rsidR="5A9D7E0E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rolling basis</w:t>
      </w:r>
      <w:r w:rsidRPr="24505A5E" w:rsidR="5A9D7E0E">
        <w:rPr>
          <w:rFonts w:ascii="Filson Pro Book" w:hAnsi="Filson Pro Book" w:eastAsia="Filson Pro Book" w:cs="Filson Pro Book"/>
          <w:noProof w:val="0"/>
          <w:color w:val="auto"/>
          <w:sz w:val="24"/>
          <w:szCs w:val="24"/>
          <w:lang w:val="en-US" w:eastAsia="en-US" w:bidi="ar-SA"/>
        </w:rPr>
        <w:t>.</w:t>
      </w:r>
    </w:p>
    <w:p w:rsidR="7EBCD7B6" w:rsidP="5930D16C" w:rsidRDefault="7EBCD7B6" w14:paraId="19510A96" w14:textId="0DCC7CB2">
      <w:pPr>
        <w:spacing w:before="240" w:beforeAutospacing="off" w:after="240" w:afterAutospacing="off"/>
        <w:jc w:val="both"/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</w:pP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Naturland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Organic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Farmer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Association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is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an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equal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opportunity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employer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.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We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encourage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applications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from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all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qualified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individuals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regardless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of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race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gender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disability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,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or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background</w:t>
      </w:r>
      <w:r w:rsidRPr="5930D16C" w:rsidR="7EBCD7B6">
        <w:rPr>
          <w:rFonts w:ascii="Filson Pro Book" w:hAnsi="Filson Pro Book" w:eastAsia="Filson Pro Book" w:cs="Filson Pro Book"/>
          <w:b w:val="1"/>
          <w:bCs w:val="1"/>
          <w:noProof w:val="0"/>
          <w:color w:val="auto"/>
          <w:sz w:val="24"/>
          <w:szCs w:val="24"/>
          <w:lang w:val="en-US"/>
        </w:rPr>
        <w:t>.</w:t>
      </w:r>
    </w:p>
    <w:sectPr w:rsidRPr="008B3774" w:rsidR="008703EF" w:rsidSect="00B917E0">
      <w:headerReference w:type="default" r:id="rId9"/>
      <w:footerReference w:type="default" r:id="rId10"/>
      <w:headerReference w:type="first" r:id="rId11"/>
      <w:pgSz w:w="12240" w:h="15840" w:orient="portrait"/>
      <w:pgMar w:top="450" w:right="900" w:bottom="990" w:left="1134" w:header="360" w:footer="405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4F5D" w:rsidP="00727441" w:rsidRDefault="00554F5D" w14:paraId="73B2B2C5" w14:textId="77777777">
      <w:pPr>
        <w:spacing w:after="0" w:line="240" w:lineRule="auto"/>
      </w:pPr>
      <w:r>
        <w:separator/>
      </w:r>
    </w:p>
  </w:endnote>
  <w:endnote w:type="continuationSeparator" w:id="0">
    <w:p w:rsidR="00554F5D" w:rsidP="00727441" w:rsidRDefault="00554F5D" w14:paraId="5C3D88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Pro Book">
    <w:altName w:val="Calibri"/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C7A86" w:rsidR="00596CEF" w:rsidP="000C7A86" w:rsidRDefault="00596CEF" w14:paraId="645F43C7" w14:textId="77777777">
    <w:pPr>
      <w:pStyle w:val="Fuzeile"/>
      <w:jc w:val="center"/>
      <w:rPr>
        <w:sz w:val="16"/>
        <w:szCs w:val="16"/>
      </w:rPr>
    </w:pPr>
  </w:p>
  <w:p w:rsidRPr="000C7A86" w:rsidR="00596CEF" w:rsidP="000C7A86" w:rsidRDefault="00596CEF" w14:paraId="35B81FE8" w14:textId="1FAACECC">
    <w:pPr>
      <w:pStyle w:val="Fuzeile"/>
      <w:jc w:val="center"/>
      <w:rPr>
        <w:sz w:val="16"/>
        <w:szCs w:val="16"/>
      </w:rPr>
    </w:pPr>
    <w:r w:rsidRPr="000C7A86">
      <w:rPr>
        <w:sz w:val="16"/>
        <w:szCs w:val="16"/>
      </w:rPr>
      <w:t xml:space="preserve">Page </w:t>
    </w:r>
    <w:r w:rsidRPr="000C7A86">
      <w:rPr>
        <w:b/>
        <w:sz w:val="16"/>
        <w:szCs w:val="16"/>
      </w:rPr>
      <w:fldChar w:fldCharType="begin"/>
    </w:r>
    <w:r w:rsidRPr="000C7A86">
      <w:rPr>
        <w:b/>
        <w:sz w:val="16"/>
        <w:szCs w:val="16"/>
      </w:rPr>
      <w:instrText xml:space="preserve"> PAGE </w:instrText>
    </w:r>
    <w:r w:rsidRPr="000C7A86">
      <w:rPr>
        <w:b/>
        <w:sz w:val="16"/>
        <w:szCs w:val="16"/>
      </w:rPr>
      <w:fldChar w:fldCharType="separate"/>
    </w:r>
    <w:r w:rsidR="00A36B6B">
      <w:rPr>
        <w:b/>
        <w:noProof/>
        <w:sz w:val="16"/>
        <w:szCs w:val="16"/>
      </w:rPr>
      <w:t>1</w:t>
    </w:r>
    <w:r w:rsidRPr="000C7A86">
      <w:rPr>
        <w:b/>
        <w:sz w:val="16"/>
        <w:szCs w:val="16"/>
      </w:rPr>
      <w:fldChar w:fldCharType="end"/>
    </w:r>
    <w:r w:rsidRPr="000C7A86">
      <w:rPr>
        <w:sz w:val="16"/>
        <w:szCs w:val="16"/>
      </w:rPr>
      <w:t xml:space="preserve"> of </w:t>
    </w:r>
    <w:r w:rsidRPr="000C7A86">
      <w:rPr>
        <w:b/>
        <w:sz w:val="16"/>
        <w:szCs w:val="16"/>
      </w:rPr>
      <w:fldChar w:fldCharType="begin"/>
    </w:r>
    <w:r w:rsidRPr="000C7A86">
      <w:rPr>
        <w:b/>
        <w:sz w:val="16"/>
        <w:szCs w:val="16"/>
      </w:rPr>
      <w:instrText xml:space="preserve"> NUMPAGES  </w:instrText>
    </w:r>
    <w:r w:rsidRPr="000C7A86">
      <w:rPr>
        <w:b/>
        <w:sz w:val="16"/>
        <w:szCs w:val="16"/>
      </w:rPr>
      <w:fldChar w:fldCharType="separate"/>
    </w:r>
    <w:r w:rsidR="00A36B6B">
      <w:rPr>
        <w:b/>
        <w:noProof/>
        <w:sz w:val="16"/>
        <w:szCs w:val="16"/>
      </w:rPr>
      <w:t>3</w:t>
    </w:r>
    <w:r w:rsidRPr="000C7A86">
      <w:rPr>
        <w:b/>
        <w:sz w:val="16"/>
        <w:szCs w:val="16"/>
      </w:rPr>
      <w:fldChar w:fldCharType="end"/>
    </w:r>
  </w:p>
  <w:p w:rsidRPr="00E8233C" w:rsidR="00596CEF" w:rsidP="00E8233C" w:rsidRDefault="00596CEF" w14:paraId="73ACCF5C" w14:textId="77777777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4F5D" w:rsidP="00727441" w:rsidRDefault="00554F5D" w14:paraId="5659765A" w14:textId="77777777">
      <w:pPr>
        <w:spacing w:after="0" w:line="240" w:lineRule="auto"/>
      </w:pPr>
      <w:r>
        <w:separator/>
      </w:r>
    </w:p>
  </w:footnote>
  <w:footnote w:type="continuationSeparator" w:id="0">
    <w:p w:rsidR="00554F5D" w:rsidP="00727441" w:rsidRDefault="00554F5D" w14:paraId="3E67E2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930D16C" w:rsidP="5930D16C" w:rsidRDefault="5930D16C" w14:paraId="55F5159E" w14:textId="727CB1BB">
    <w:pPr>
      <w:pStyle w:val="Listenabsatz"/>
      <w:suppressLineNumbers w:val="0"/>
      <w:tabs>
        <w:tab w:val="left" w:leader="none" w:pos="3020"/>
      </w:tabs>
      <w:bidi w:val="0"/>
      <w:spacing w:before="0" w:beforeAutospacing="off" w:after="200" w:afterAutospacing="off" w:line="276" w:lineRule="auto"/>
      <w:ind w:left="0" w:right="0"/>
      <w:jc w:val="left"/>
    </w:pPr>
    <w:r w:rsidRPr="5930D16C" w:rsidR="5930D16C">
      <w:rPr>
        <w:rFonts w:ascii="Times New Roman" w:hAnsi="Times New Roman" w:eastAsia="Filson Pro Book"/>
        <w:b w:val="1"/>
        <w:bCs w:val="1"/>
        <w:i w:val="1"/>
        <w:iCs w:val="1"/>
        <w:sz w:val="24"/>
        <w:szCs w:val="24"/>
        <w:lang w:eastAsia="de-DE" w:bidi="de-DE"/>
      </w:rPr>
      <w:t>ToR</w:t>
    </w:r>
    <w:r w:rsidRPr="5930D16C" w:rsidR="5930D16C">
      <w:rPr>
        <w:rFonts w:ascii="Times New Roman" w:hAnsi="Times New Roman" w:eastAsia="Filson Pro Book"/>
        <w:b w:val="1"/>
        <w:bCs w:val="1"/>
        <w:i w:val="1"/>
        <w:iCs w:val="1"/>
        <w:sz w:val="24"/>
        <w:szCs w:val="24"/>
        <w:lang w:eastAsia="de-DE" w:bidi="de-DE"/>
      </w:rPr>
      <w:t xml:space="preserve"> Senior Trainer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96CEF" w:rsidP="00E8233C" w:rsidRDefault="00596CEF" w14:paraId="44B62934" w14:textId="77777777">
    <w:pPr>
      <w:pStyle w:val="Kopfzeile"/>
      <w:jc w:val="right"/>
    </w:pPr>
    <w:r>
      <w:rPr>
        <w:noProof/>
      </w:rPr>
      <w:drawing>
        <wp:inline distT="0" distB="0" distL="0" distR="0" wp14:anchorId="486D8214" wp14:editId="2C242709">
          <wp:extent cx="2083435" cy="659765"/>
          <wp:effectExtent l="0" t="0" r="0" b="0"/>
          <wp:docPr id="514673910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1">
    <w:nsid w:val="38fffa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2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lang w:val="en-US"/>
      </w:rPr>
    </w:lvl>
  </w:abstractNum>
  <w:abstractNum w:abstractNumId="3" w15:restartNumberingAfterBreak="0">
    <w:nsid w:val="10083360"/>
    <w:multiLevelType w:val="multilevel"/>
    <w:tmpl w:val="7E142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6F00D6"/>
    <w:multiLevelType w:val="hybridMultilevel"/>
    <w:tmpl w:val="C3D8E46A"/>
    <w:lvl w:ilvl="0" w:tplc="A60CA56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5B5378"/>
    <w:multiLevelType w:val="hybridMultilevel"/>
    <w:tmpl w:val="F378FDCC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6" w15:restartNumberingAfterBreak="0">
    <w:nsid w:val="26FA7193"/>
    <w:multiLevelType w:val="multilevel"/>
    <w:tmpl w:val="E826A7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AAE04F9"/>
    <w:multiLevelType w:val="hybridMultilevel"/>
    <w:tmpl w:val="F6CCB800"/>
    <w:lvl w:ilvl="0" w:tplc="7C74EBE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Filson Pro Book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CE1E3E"/>
    <w:multiLevelType w:val="hybridMultilevel"/>
    <w:tmpl w:val="D87A61A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877852"/>
    <w:multiLevelType w:val="hybridMultilevel"/>
    <w:tmpl w:val="5AD87A10"/>
    <w:lvl w:ilvl="0" w:tplc="51708E4C">
      <w:numFmt w:val="bullet"/>
      <w:lvlText w:val="-"/>
      <w:lvlJc w:val="left"/>
      <w:pPr>
        <w:ind w:left="720" w:hanging="360"/>
      </w:pPr>
      <w:rPr>
        <w:rFonts w:hint="default" w:ascii="Filson Pro Book" w:hAnsi="Filson Pro Book" w:eastAsia="Filson Pro Book" w:cs="Filson Pro Boo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952145"/>
    <w:multiLevelType w:val="hybridMultilevel"/>
    <w:tmpl w:val="CE4E3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65BB1"/>
    <w:multiLevelType w:val="hybridMultilevel"/>
    <w:tmpl w:val="9886CC98"/>
    <w:lvl w:ilvl="0" w:tplc="0409000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hint="default" w:ascii="Wingdings" w:hAnsi="Wingdings"/>
      </w:rPr>
    </w:lvl>
  </w:abstractNum>
  <w:abstractNum w:abstractNumId="12" w15:restartNumberingAfterBreak="0">
    <w:nsid w:val="53DB4C6D"/>
    <w:multiLevelType w:val="hybridMultilevel"/>
    <w:tmpl w:val="6AA4A648"/>
    <w:lvl w:ilvl="0" w:tplc="A5703F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5088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92C89A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0015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6404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618253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FE85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1EF5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AD622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4E0828"/>
    <w:multiLevelType w:val="hybridMultilevel"/>
    <w:tmpl w:val="CF7A2082"/>
    <w:lvl w:ilvl="0" w:tplc="C762B58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A10117"/>
    <w:multiLevelType w:val="multilevel"/>
    <w:tmpl w:val="37DC6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2C572E5"/>
    <w:multiLevelType w:val="hybridMultilevel"/>
    <w:tmpl w:val="0BEA4A10"/>
    <w:lvl w:ilvl="0" w:tplc="68001F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68001F3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2A70AA"/>
    <w:multiLevelType w:val="multilevel"/>
    <w:tmpl w:val="423A3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C293B73"/>
    <w:multiLevelType w:val="hybridMultilevel"/>
    <w:tmpl w:val="E6D66066"/>
    <w:lvl w:ilvl="0" w:tplc="DC149F1A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E045AD8"/>
    <w:multiLevelType w:val="hybridMultilevel"/>
    <w:tmpl w:val="BFAA77EE"/>
    <w:lvl w:ilvl="0" w:tplc="5D40E55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9" w15:restartNumberingAfterBreak="0">
    <w:nsid w:val="6F542D64"/>
    <w:multiLevelType w:val="hybridMultilevel"/>
    <w:tmpl w:val="0B24B978"/>
    <w:lvl w:ilvl="0" w:tplc="00000004">
      <w:start w:val="2"/>
      <w:numFmt w:val="bullet"/>
      <w:lvlText w:val="-"/>
      <w:lvlJc w:val="left"/>
      <w:pPr>
        <w:ind w:left="720" w:hanging="360"/>
      </w:pPr>
      <w:rPr>
        <w:rFonts w:ascii="Calibri" w:hAnsi="Calibri" w:cs="Arial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D46E13"/>
    <w:multiLevelType w:val="hybridMultilevel"/>
    <w:tmpl w:val="6C207B32"/>
    <w:lvl w:ilvl="0" w:tplc="308A7CE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1"/>
  </w:num>
  <w:num w:numId="1" w16cid:durableId="1964115488">
    <w:abstractNumId w:val="4"/>
  </w:num>
  <w:num w:numId="2" w16cid:durableId="792330264">
    <w:abstractNumId w:val="16"/>
  </w:num>
  <w:num w:numId="3" w16cid:durableId="1409184042">
    <w:abstractNumId w:val="15"/>
  </w:num>
  <w:num w:numId="4" w16cid:durableId="426656719">
    <w:abstractNumId w:val="0"/>
  </w:num>
  <w:num w:numId="5" w16cid:durableId="1072777316">
    <w:abstractNumId w:val="1"/>
  </w:num>
  <w:num w:numId="6" w16cid:durableId="554583633">
    <w:abstractNumId w:val="6"/>
  </w:num>
  <w:num w:numId="7" w16cid:durableId="789280524">
    <w:abstractNumId w:val="2"/>
  </w:num>
  <w:num w:numId="8" w16cid:durableId="82922297">
    <w:abstractNumId w:val="19"/>
  </w:num>
  <w:num w:numId="9" w16cid:durableId="689376688">
    <w:abstractNumId w:val="17"/>
  </w:num>
  <w:num w:numId="10" w16cid:durableId="660701077">
    <w:abstractNumId w:val="5"/>
  </w:num>
  <w:num w:numId="11" w16cid:durableId="1042092769">
    <w:abstractNumId w:val="18"/>
  </w:num>
  <w:num w:numId="12" w16cid:durableId="63644211">
    <w:abstractNumId w:val="11"/>
  </w:num>
  <w:num w:numId="13" w16cid:durableId="16740669">
    <w:abstractNumId w:val="14"/>
  </w:num>
  <w:num w:numId="14" w16cid:durableId="474294372">
    <w:abstractNumId w:val="20"/>
  </w:num>
  <w:num w:numId="15" w16cid:durableId="1017346319">
    <w:abstractNumId w:val="9"/>
  </w:num>
  <w:num w:numId="16" w16cid:durableId="2043743335">
    <w:abstractNumId w:val="12"/>
  </w:num>
  <w:num w:numId="17" w16cid:durableId="1766880033">
    <w:abstractNumId w:val="9"/>
  </w:num>
  <w:num w:numId="18" w16cid:durableId="67970256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8026043">
    <w:abstractNumId w:val="8"/>
  </w:num>
  <w:num w:numId="20" w16cid:durableId="2103406429">
    <w:abstractNumId w:val="3"/>
  </w:num>
  <w:num w:numId="21" w16cid:durableId="1315838717">
    <w:abstractNumId w:val="7"/>
  </w:num>
  <w:num w:numId="22" w16cid:durableId="1143230740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A8"/>
    <w:rsid w:val="00000231"/>
    <w:rsid w:val="000006E2"/>
    <w:rsid w:val="000006ED"/>
    <w:rsid w:val="00001155"/>
    <w:rsid w:val="000011A0"/>
    <w:rsid w:val="00001516"/>
    <w:rsid w:val="00001DB7"/>
    <w:rsid w:val="00001F39"/>
    <w:rsid w:val="000025A8"/>
    <w:rsid w:val="00002762"/>
    <w:rsid w:val="000031CA"/>
    <w:rsid w:val="000045F6"/>
    <w:rsid w:val="0000460A"/>
    <w:rsid w:val="00004A2A"/>
    <w:rsid w:val="000058CE"/>
    <w:rsid w:val="00005955"/>
    <w:rsid w:val="00005AEE"/>
    <w:rsid w:val="0000647F"/>
    <w:rsid w:val="000064DE"/>
    <w:rsid w:val="00006944"/>
    <w:rsid w:val="00006C84"/>
    <w:rsid w:val="00006F13"/>
    <w:rsid w:val="00007740"/>
    <w:rsid w:val="000079DB"/>
    <w:rsid w:val="000100AD"/>
    <w:rsid w:val="000107C8"/>
    <w:rsid w:val="00011509"/>
    <w:rsid w:val="000117B2"/>
    <w:rsid w:val="000119EC"/>
    <w:rsid w:val="00011D1D"/>
    <w:rsid w:val="000122A0"/>
    <w:rsid w:val="00012847"/>
    <w:rsid w:val="00012A3C"/>
    <w:rsid w:val="00012A69"/>
    <w:rsid w:val="00012F78"/>
    <w:rsid w:val="000134B3"/>
    <w:rsid w:val="000135F3"/>
    <w:rsid w:val="00013980"/>
    <w:rsid w:val="000139AF"/>
    <w:rsid w:val="00013A97"/>
    <w:rsid w:val="00013C7E"/>
    <w:rsid w:val="00015E5F"/>
    <w:rsid w:val="000160B0"/>
    <w:rsid w:val="000163C6"/>
    <w:rsid w:val="000166B1"/>
    <w:rsid w:val="000167F5"/>
    <w:rsid w:val="00016ADE"/>
    <w:rsid w:val="00016D63"/>
    <w:rsid w:val="00017220"/>
    <w:rsid w:val="000173D5"/>
    <w:rsid w:val="00017D04"/>
    <w:rsid w:val="000202BB"/>
    <w:rsid w:val="00020843"/>
    <w:rsid w:val="00021293"/>
    <w:rsid w:val="00021A2F"/>
    <w:rsid w:val="00021BAA"/>
    <w:rsid w:val="00022194"/>
    <w:rsid w:val="000221A4"/>
    <w:rsid w:val="0002223B"/>
    <w:rsid w:val="000223BF"/>
    <w:rsid w:val="00022448"/>
    <w:rsid w:val="00022D8D"/>
    <w:rsid w:val="00022DE4"/>
    <w:rsid w:val="0002349D"/>
    <w:rsid w:val="0002353C"/>
    <w:rsid w:val="000237D7"/>
    <w:rsid w:val="00023DB3"/>
    <w:rsid w:val="00023EAB"/>
    <w:rsid w:val="00024358"/>
    <w:rsid w:val="00024D45"/>
    <w:rsid w:val="00024F7E"/>
    <w:rsid w:val="000253A6"/>
    <w:rsid w:val="00025531"/>
    <w:rsid w:val="0002558B"/>
    <w:rsid w:val="00025826"/>
    <w:rsid w:val="000259DE"/>
    <w:rsid w:val="00026444"/>
    <w:rsid w:val="00026780"/>
    <w:rsid w:val="00026787"/>
    <w:rsid w:val="0002715C"/>
    <w:rsid w:val="00027947"/>
    <w:rsid w:val="00027A40"/>
    <w:rsid w:val="00030159"/>
    <w:rsid w:val="00030A5E"/>
    <w:rsid w:val="00030EFF"/>
    <w:rsid w:val="0003119D"/>
    <w:rsid w:val="000326D0"/>
    <w:rsid w:val="0003280F"/>
    <w:rsid w:val="00032947"/>
    <w:rsid w:val="000329AC"/>
    <w:rsid w:val="00033449"/>
    <w:rsid w:val="0003397E"/>
    <w:rsid w:val="00033AC2"/>
    <w:rsid w:val="00033FCF"/>
    <w:rsid w:val="00034709"/>
    <w:rsid w:val="00034846"/>
    <w:rsid w:val="000352D5"/>
    <w:rsid w:val="00035964"/>
    <w:rsid w:val="00035A26"/>
    <w:rsid w:val="00035AFB"/>
    <w:rsid w:val="00035F0E"/>
    <w:rsid w:val="00036475"/>
    <w:rsid w:val="00037AE4"/>
    <w:rsid w:val="00037D1B"/>
    <w:rsid w:val="000401E1"/>
    <w:rsid w:val="000404C6"/>
    <w:rsid w:val="00040765"/>
    <w:rsid w:val="00040896"/>
    <w:rsid w:val="00041561"/>
    <w:rsid w:val="000422E0"/>
    <w:rsid w:val="00042C02"/>
    <w:rsid w:val="00043549"/>
    <w:rsid w:val="000435B2"/>
    <w:rsid w:val="00044148"/>
    <w:rsid w:val="0004497C"/>
    <w:rsid w:val="00045251"/>
    <w:rsid w:val="00045255"/>
    <w:rsid w:val="00045282"/>
    <w:rsid w:val="0004543F"/>
    <w:rsid w:val="000454CD"/>
    <w:rsid w:val="00045A79"/>
    <w:rsid w:val="00045B1E"/>
    <w:rsid w:val="00045DC1"/>
    <w:rsid w:val="000461B7"/>
    <w:rsid w:val="000468E7"/>
    <w:rsid w:val="00046BFD"/>
    <w:rsid w:val="00047247"/>
    <w:rsid w:val="00047644"/>
    <w:rsid w:val="00047E78"/>
    <w:rsid w:val="00050697"/>
    <w:rsid w:val="00051059"/>
    <w:rsid w:val="000510F1"/>
    <w:rsid w:val="00051797"/>
    <w:rsid w:val="00051E49"/>
    <w:rsid w:val="000525E6"/>
    <w:rsid w:val="0005277E"/>
    <w:rsid w:val="00052CF5"/>
    <w:rsid w:val="00052EB8"/>
    <w:rsid w:val="00053366"/>
    <w:rsid w:val="000535DE"/>
    <w:rsid w:val="00054D64"/>
    <w:rsid w:val="00054E9C"/>
    <w:rsid w:val="00055957"/>
    <w:rsid w:val="00055C7C"/>
    <w:rsid w:val="00056B25"/>
    <w:rsid w:val="00056B33"/>
    <w:rsid w:val="00056B99"/>
    <w:rsid w:val="00056BF3"/>
    <w:rsid w:val="0005737F"/>
    <w:rsid w:val="000575AA"/>
    <w:rsid w:val="000576E8"/>
    <w:rsid w:val="0005799B"/>
    <w:rsid w:val="00057EE0"/>
    <w:rsid w:val="00060187"/>
    <w:rsid w:val="000601B3"/>
    <w:rsid w:val="00060392"/>
    <w:rsid w:val="0006041E"/>
    <w:rsid w:val="0006103C"/>
    <w:rsid w:val="00061462"/>
    <w:rsid w:val="000624BA"/>
    <w:rsid w:val="00063F23"/>
    <w:rsid w:val="00064623"/>
    <w:rsid w:val="000647C0"/>
    <w:rsid w:val="00065052"/>
    <w:rsid w:val="00065134"/>
    <w:rsid w:val="000652C2"/>
    <w:rsid w:val="0006550E"/>
    <w:rsid w:val="00065A7D"/>
    <w:rsid w:val="00065D9C"/>
    <w:rsid w:val="00066436"/>
    <w:rsid w:val="000667BB"/>
    <w:rsid w:val="00066DE1"/>
    <w:rsid w:val="00067149"/>
    <w:rsid w:val="00067F73"/>
    <w:rsid w:val="000701DD"/>
    <w:rsid w:val="0007097D"/>
    <w:rsid w:val="00070F79"/>
    <w:rsid w:val="00071107"/>
    <w:rsid w:val="000711E9"/>
    <w:rsid w:val="00071414"/>
    <w:rsid w:val="00071CFE"/>
    <w:rsid w:val="000729B7"/>
    <w:rsid w:val="00072A10"/>
    <w:rsid w:val="00074457"/>
    <w:rsid w:val="000752A5"/>
    <w:rsid w:val="0007570E"/>
    <w:rsid w:val="00076030"/>
    <w:rsid w:val="0007692F"/>
    <w:rsid w:val="00076E79"/>
    <w:rsid w:val="0007700D"/>
    <w:rsid w:val="000770AF"/>
    <w:rsid w:val="00077526"/>
    <w:rsid w:val="00077E60"/>
    <w:rsid w:val="00077F0A"/>
    <w:rsid w:val="0008034B"/>
    <w:rsid w:val="00080619"/>
    <w:rsid w:val="00082374"/>
    <w:rsid w:val="00082D40"/>
    <w:rsid w:val="000834AF"/>
    <w:rsid w:val="00083D94"/>
    <w:rsid w:val="00084946"/>
    <w:rsid w:val="00084CE3"/>
    <w:rsid w:val="00084F41"/>
    <w:rsid w:val="00085091"/>
    <w:rsid w:val="000858D4"/>
    <w:rsid w:val="00086266"/>
    <w:rsid w:val="000900A8"/>
    <w:rsid w:val="0009016D"/>
    <w:rsid w:val="0009023F"/>
    <w:rsid w:val="00090248"/>
    <w:rsid w:val="00090D2E"/>
    <w:rsid w:val="00090E97"/>
    <w:rsid w:val="000910A1"/>
    <w:rsid w:val="00091CC4"/>
    <w:rsid w:val="00091E1F"/>
    <w:rsid w:val="00092076"/>
    <w:rsid w:val="000921D7"/>
    <w:rsid w:val="00092239"/>
    <w:rsid w:val="000924E5"/>
    <w:rsid w:val="00092586"/>
    <w:rsid w:val="00092948"/>
    <w:rsid w:val="00092EE3"/>
    <w:rsid w:val="00093944"/>
    <w:rsid w:val="0009394E"/>
    <w:rsid w:val="0009406D"/>
    <w:rsid w:val="00094540"/>
    <w:rsid w:val="00095053"/>
    <w:rsid w:val="00095522"/>
    <w:rsid w:val="0009568A"/>
    <w:rsid w:val="00095A57"/>
    <w:rsid w:val="00095C4E"/>
    <w:rsid w:val="000963EA"/>
    <w:rsid w:val="00096787"/>
    <w:rsid w:val="0009762E"/>
    <w:rsid w:val="00097B80"/>
    <w:rsid w:val="00097F71"/>
    <w:rsid w:val="000A07DE"/>
    <w:rsid w:val="000A0BB9"/>
    <w:rsid w:val="000A0BCD"/>
    <w:rsid w:val="000A0FD2"/>
    <w:rsid w:val="000A101C"/>
    <w:rsid w:val="000A1105"/>
    <w:rsid w:val="000A1283"/>
    <w:rsid w:val="000A1C25"/>
    <w:rsid w:val="000A2763"/>
    <w:rsid w:val="000A2910"/>
    <w:rsid w:val="000A2E52"/>
    <w:rsid w:val="000A33DF"/>
    <w:rsid w:val="000A4083"/>
    <w:rsid w:val="000A540E"/>
    <w:rsid w:val="000A59AA"/>
    <w:rsid w:val="000A5A62"/>
    <w:rsid w:val="000A5E99"/>
    <w:rsid w:val="000A6053"/>
    <w:rsid w:val="000A6ABB"/>
    <w:rsid w:val="000A6FBF"/>
    <w:rsid w:val="000A782C"/>
    <w:rsid w:val="000A7838"/>
    <w:rsid w:val="000B05D7"/>
    <w:rsid w:val="000B06CF"/>
    <w:rsid w:val="000B07E5"/>
    <w:rsid w:val="000B09CC"/>
    <w:rsid w:val="000B0D42"/>
    <w:rsid w:val="000B1C0A"/>
    <w:rsid w:val="000B2378"/>
    <w:rsid w:val="000B2F83"/>
    <w:rsid w:val="000B3511"/>
    <w:rsid w:val="000B3B97"/>
    <w:rsid w:val="000B3F2B"/>
    <w:rsid w:val="000B430C"/>
    <w:rsid w:val="000B4453"/>
    <w:rsid w:val="000B4950"/>
    <w:rsid w:val="000B49D3"/>
    <w:rsid w:val="000B55AC"/>
    <w:rsid w:val="000B577E"/>
    <w:rsid w:val="000B5A34"/>
    <w:rsid w:val="000B5C06"/>
    <w:rsid w:val="000B607A"/>
    <w:rsid w:val="000B6158"/>
    <w:rsid w:val="000B654F"/>
    <w:rsid w:val="000B7135"/>
    <w:rsid w:val="000B74C3"/>
    <w:rsid w:val="000B7D51"/>
    <w:rsid w:val="000C03FD"/>
    <w:rsid w:val="000C0AEF"/>
    <w:rsid w:val="000C0E63"/>
    <w:rsid w:val="000C146F"/>
    <w:rsid w:val="000C1B06"/>
    <w:rsid w:val="000C1BCE"/>
    <w:rsid w:val="000C28DD"/>
    <w:rsid w:val="000C2937"/>
    <w:rsid w:val="000C2B0F"/>
    <w:rsid w:val="000C2D38"/>
    <w:rsid w:val="000C2E2A"/>
    <w:rsid w:val="000C2E4F"/>
    <w:rsid w:val="000C3158"/>
    <w:rsid w:val="000C34DF"/>
    <w:rsid w:val="000C3889"/>
    <w:rsid w:val="000C3A80"/>
    <w:rsid w:val="000C3FAE"/>
    <w:rsid w:val="000C421B"/>
    <w:rsid w:val="000C4C4E"/>
    <w:rsid w:val="000C4E13"/>
    <w:rsid w:val="000C626B"/>
    <w:rsid w:val="000C6291"/>
    <w:rsid w:val="000C640F"/>
    <w:rsid w:val="000C6505"/>
    <w:rsid w:val="000C676B"/>
    <w:rsid w:val="000C6F41"/>
    <w:rsid w:val="000C71AD"/>
    <w:rsid w:val="000C7583"/>
    <w:rsid w:val="000C7A86"/>
    <w:rsid w:val="000D0A3A"/>
    <w:rsid w:val="000D0AE3"/>
    <w:rsid w:val="000D0C5E"/>
    <w:rsid w:val="000D110A"/>
    <w:rsid w:val="000D20E1"/>
    <w:rsid w:val="000D2FE2"/>
    <w:rsid w:val="000D3D10"/>
    <w:rsid w:val="000D4238"/>
    <w:rsid w:val="000D4699"/>
    <w:rsid w:val="000D4709"/>
    <w:rsid w:val="000D5197"/>
    <w:rsid w:val="000D5537"/>
    <w:rsid w:val="000D60F3"/>
    <w:rsid w:val="000D612E"/>
    <w:rsid w:val="000D6D27"/>
    <w:rsid w:val="000D795C"/>
    <w:rsid w:val="000E0480"/>
    <w:rsid w:val="000E05F3"/>
    <w:rsid w:val="000E0617"/>
    <w:rsid w:val="000E069C"/>
    <w:rsid w:val="000E0928"/>
    <w:rsid w:val="000E16E6"/>
    <w:rsid w:val="000E317F"/>
    <w:rsid w:val="000E432B"/>
    <w:rsid w:val="000E466A"/>
    <w:rsid w:val="000E4CF7"/>
    <w:rsid w:val="000E4EC7"/>
    <w:rsid w:val="000E50B6"/>
    <w:rsid w:val="000E63AF"/>
    <w:rsid w:val="000E6A78"/>
    <w:rsid w:val="000E763D"/>
    <w:rsid w:val="000E77E1"/>
    <w:rsid w:val="000F015F"/>
    <w:rsid w:val="000F0620"/>
    <w:rsid w:val="000F0884"/>
    <w:rsid w:val="000F1A14"/>
    <w:rsid w:val="000F1FD3"/>
    <w:rsid w:val="000F2C01"/>
    <w:rsid w:val="000F2C92"/>
    <w:rsid w:val="000F3AD9"/>
    <w:rsid w:val="000F3D6D"/>
    <w:rsid w:val="000F3E7D"/>
    <w:rsid w:val="000F4642"/>
    <w:rsid w:val="000F6056"/>
    <w:rsid w:val="000F66F3"/>
    <w:rsid w:val="000F6772"/>
    <w:rsid w:val="000F6B00"/>
    <w:rsid w:val="000F7198"/>
    <w:rsid w:val="000F762D"/>
    <w:rsid w:val="000F7C39"/>
    <w:rsid w:val="00100D5F"/>
    <w:rsid w:val="00101AD7"/>
    <w:rsid w:val="00102116"/>
    <w:rsid w:val="001022CE"/>
    <w:rsid w:val="001027D8"/>
    <w:rsid w:val="00102E3E"/>
    <w:rsid w:val="00103908"/>
    <w:rsid w:val="00103972"/>
    <w:rsid w:val="00103A1B"/>
    <w:rsid w:val="00104CC5"/>
    <w:rsid w:val="00104D39"/>
    <w:rsid w:val="0010534C"/>
    <w:rsid w:val="00105723"/>
    <w:rsid w:val="00105CDC"/>
    <w:rsid w:val="0010605B"/>
    <w:rsid w:val="0010655C"/>
    <w:rsid w:val="00106C3D"/>
    <w:rsid w:val="00106D8F"/>
    <w:rsid w:val="001076DD"/>
    <w:rsid w:val="001078E3"/>
    <w:rsid w:val="00107A7D"/>
    <w:rsid w:val="00107FCF"/>
    <w:rsid w:val="00110574"/>
    <w:rsid w:val="001105A7"/>
    <w:rsid w:val="001106D5"/>
    <w:rsid w:val="00110E48"/>
    <w:rsid w:val="00111495"/>
    <w:rsid w:val="001134BD"/>
    <w:rsid w:val="00113564"/>
    <w:rsid w:val="00113B84"/>
    <w:rsid w:val="001141F7"/>
    <w:rsid w:val="001144EC"/>
    <w:rsid w:val="001148EA"/>
    <w:rsid w:val="00114B3D"/>
    <w:rsid w:val="00114CDF"/>
    <w:rsid w:val="00115F6A"/>
    <w:rsid w:val="001161E1"/>
    <w:rsid w:val="0011656E"/>
    <w:rsid w:val="0011661F"/>
    <w:rsid w:val="00116FB2"/>
    <w:rsid w:val="00117545"/>
    <w:rsid w:val="00120454"/>
    <w:rsid w:val="00120E17"/>
    <w:rsid w:val="00121C70"/>
    <w:rsid w:val="0012263E"/>
    <w:rsid w:val="00122BE6"/>
    <w:rsid w:val="001232A4"/>
    <w:rsid w:val="0012342F"/>
    <w:rsid w:val="00123515"/>
    <w:rsid w:val="0012380A"/>
    <w:rsid w:val="00123C7A"/>
    <w:rsid w:val="0012409B"/>
    <w:rsid w:val="00124223"/>
    <w:rsid w:val="0012428E"/>
    <w:rsid w:val="00124F66"/>
    <w:rsid w:val="00125545"/>
    <w:rsid w:val="0012588F"/>
    <w:rsid w:val="001267E6"/>
    <w:rsid w:val="00126818"/>
    <w:rsid w:val="00126CD1"/>
    <w:rsid w:val="00126D79"/>
    <w:rsid w:val="0012713A"/>
    <w:rsid w:val="0012733E"/>
    <w:rsid w:val="001277B0"/>
    <w:rsid w:val="001277E0"/>
    <w:rsid w:val="00130856"/>
    <w:rsid w:val="00130E1D"/>
    <w:rsid w:val="001313C3"/>
    <w:rsid w:val="001319A2"/>
    <w:rsid w:val="00131D68"/>
    <w:rsid w:val="0013284F"/>
    <w:rsid w:val="00132C73"/>
    <w:rsid w:val="00133166"/>
    <w:rsid w:val="00133241"/>
    <w:rsid w:val="0013371A"/>
    <w:rsid w:val="00133B6E"/>
    <w:rsid w:val="00133BE6"/>
    <w:rsid w:val="00134252"/>
    <w:rsid w:val="0013451B"/>
    <w:rsid w:val="00134623"/>
    <w:rsid w:val="001346E3"/>
    <w:rsid w:val="001347F8"/>
    <w:rsid w:val="001348F2"/>
    <w:rsid w:val="00134A18"/>
    <w:rsid w:val="00134BE9"/>
    <w:rsid w:val="00134F3B"/>
    <w:rsid w:val="001357AB"/>
    <w:rsid w:val="00135E80"/>
    <w:rsid w:val="001360FF"/>
    <w:rsid w:val="0013633D"/>
    <w:rsid w:val="00136429"/>
    <w:rsid w:val="00136903"/>
    <w:rsid w:val="0013699E"/>
    <w:rsid w:val="00136AB2"/>
    <w:rsid w:val="00136B21"/>
    <w:rsid w:val="00136B4A"/>
    <w:rsid w:val="00137B15"/>
    <w:rsid w:val="00140767"/>
    <w:rsid w:val="001409CF"/>
    <w:rsid w:val="00140FEF"/>
    <w:rsid w:val="001433F1"/>
    <w:rsid w:val="001436EC"/>
    <w:rsid w:val="001438AF"/>
    <w:rsid w:val="00143DFB"/>
    <w:rsid w:val="00143EFA"/>
    <w:rsid w:val="001445EC"/>
    <w:rsid w:val="00144F38"/>
    <w:rsid w:val="00145019"/>
    <w:rsid w:val="00145991"/>
    <w:rsid w:val="00145E77"/>
    <w:rsid w:val="001463C0"/>
    <w:rsid w:val="001465E5"/>
    <w:rsid w:val="00146ADF"/>
    <w:rsid w:val="00146EF0"/>
    <w:rsid w:val="00147188"/>
    <w:rsid w:val="001471FA"/>
    <w:rsid w:val="001472B2"/>
    <w:rsid w:val="001474E5"/>
    <w:rsid w:val="00147BB3"/>
    <w:rsid w:val="00150144"/>
    <w:rsid w:val="001504B8"/>
    <w:rsid w:val="001505F2"/>
    <w:rsid w:val="00151A41"/>
    <w:rsid w:val="00151EC6"/>
    <w:rsid w:val="0015254C"/>
    <w:rsid w:val="00152ABF"/>
    <w:rsid w:val="00152D3D"/>
    <w:rsid w:val="00152FB5"/>
    <w:rsid w:val="00153A52"/>
    <w:rsid w:val="0015445A"/>
    <w:rsid w:val="00154DBC"/>
    <w:rsid w:val="0015597C"/>
    <w:rsid w:val="00155CB0"/>
    <w:rsid w:val="00155E1A"/>
    <w:rsid w:val="00156C1F"/>
    <w:rsid w:val="00157224"/>
    <w:rsid w:val="00157702"/>
    <w:rsid w:val="0015774E"/>
    <w:rsid w:val="00157E35"/>
    <w:rsid w:val="00157E84"/>
    <w:rsid w:val="00160231"/>
    <w:rsid w:val="001602A1"/>
    <w:rsid w:val="00160550"/>
    <w:rsid w:val="00160ED9"/>
    <w:rsid w:val="001619FC"/>
    <w:rsid w:val="00161EF1"/>
    <w:rsid w:val="0016381A"/>
    <w:rsid w:val="00163C08"/>
    <w:rsid w:val="00163E46"/>
    <w:rsid w:val="00163E97"/>
    <w:rsid w:val="00163EAE"/>
    <w:rsid w:val="00164284"/>
    <w:rsid w:val="0016493A"/>
    <w:rsid w:val="00164C2A"/>
    <w:rsid w:val="00165150"/>
    <w:rsid w:val="00165267"/>
    <w:rsid w:val="00165A67"/>
    <w:rsid w:val="00165A82"/>
    <w:rsid w:val="001660EC"/>
    <w:rsid w:val="00166179"/>
    <w:rsid w:val="00166311"/>
    <w:rsid w:val="001664E9"/>
    <w:rsid w:val="00166648"/>
    <w:rsid w:val="001666E3"/>
    <w:rsid w:val="001668B5"/>
    <w:rsid w:val="00166A5C"/>
    <w:rsid w:val="00167096"/>
    <w:rsid w:val="0016758E"/>
    <w:rsid w:val="00167892"/>
    <w:rsid w:val="00167A31"/>
    <w:rsid w:val="00170103"/>
    <w:rsid w:val="00170C6E"/>
    <w:rsid w:val="00171CFA"/>
    <w:rsid w:val="00171F56"/>
    <w:rsid w:val="00172A1A"/>
    <w:rsid w:val="001734D6"/>
    <w:rsid w:val="001736FD"/>
    <w:rsid w:val="001742C1"/>
    <w:rsid w:val="00174510"/>
    <w:rsid w:val="00174846"/>
    <w:rsid w:val="0017517A"/>
    <w:rsid w:val="00175303"/>
    <w:rsid w:val="001758A4"/>
    <w:rsid w:val="00175986"/>
    <w:rsid w:val="001764B5"/>
    <w:rsid w:val="00176716"/>
    <w:rsid w:val="00176E0F"/>
    <w:rsid w:val="00176F41"/>
    <w:rsid w:val="00177408"/>
    <w:rsid w:val="00177469"/>
    <w:rsid w:val="00177848"/>
    <w:rsid w:val="0017785B"/>
    <w:rsid w:val="001779EB"/>
    <w:rsid w:val="00177BC3"/>
    <w:rsid w:val="001803A1"/>
    <w:rsid w:val="00180783"/>
    <w:rsid w:val="001809AC"/>
    <w:rsid w:val="00180C1D"/>
    <w:rsid w:val="00180F0D"/>
    <w:rsid w:val="00181493"/>
    <w:rsid w:val="0018231B"/>
    <w:rsid w:val="0018232D"/>
    <w:rsid w:val="0018234A"/>
    <w:rsid w:val="001824F3"/>
    <w:rsid w:val="001824F5"/>
    <w:rsid w:val="00182C2F"/>
    <w:rsid w:val="00183283"/>
    <w:rsid w:val="00183401"/>
    <w:rsid w:val="001839BA"/>
    <w:rsid w:val="001839C2"/>
    <w:rsid w:val="00183BEB"/>
    <w:rsid w:val="00183F89"/>
    <w:rsid w:val="001840F2"/>
    <w:rsid w:val="00184A61"/>
    <w:rsid w:val="00185499"/>
    <w:rsid w:val="00185534"/>
    <w:rsid w:val="00185B67"/>
    <w:rsid w:val="00186A8F"/>
    <w:rsid w:val="00187834"/>
    <w:rsid w:val="001903CF"/>
    <w:rsid w:val="00190D02"/>
    <w:rsid w:val="00191561"/>
    <w:rsid w:val="00192D1A"/>
    <w:rsid w:val="00193658"/>
    <w:rsid w:val="0019480D"/>
    <w:rsid w:val="00195393"/>
    <w:rsid w:val="00195A1B"/>
    <w:rsid w:val="00195BC7"/>
    <w:rsid w:val="00195D7A"/>
    <w:rsid w:val="00195DC6"/>
    <w:rsid w:val="00196D02"/>
    <w:rsid w:val="00196DAF"/>
    <w:rsid w:val="00196F7F"/>
    <w:rsid w:val="00197063"/>
    <w:rsid w:val="00197087"/>
    <w:rsid w:val="001970D8"/>
    <w:rsid w:val="001973C7"/>
    <w:rsid w:val="00197400"/>
    <w:rsid w:val="0019781A"/>
    <w:rsid w:val="001A05AC"/>
    <w:rsid w:val="001A0839"/>
    <w:rsid w:val="001A0B32"/>
    <w:rsid w:val="001A0D27"/>
    <w:rsid w:val="001A16ED"/>
    <w:rsid w:val="001A1D98"/>
    <w:rsid w:val="001A28DD"/>
    <w:rsid w:val="001A2961"/>
    <w:rsid w:val="001A2A36"/>
    <w:rsid w:val="001A2F63"/>
    <w:rsid w:val="001A3291"/>
    <w:rsid w:val="001A3B5B"/>
    <w:rsid w:val="001A3BD1"/>
    <w:rsid w:val="001A3C87"/>
    <w:rsid w:val="001A4581"/>
    <w:rsid w:val="001A4908"/>
    <w:rsid w:val="001A4AF7"/>
    <w:rsid w:val="001A53F2"/>
    <w:rsid w:val="001A7130"/>
    <w:rsid w:val="001A75B2"/>
    <w:rsid w:val="001A7F6E"/>
    <w:rsid w:val="001B0145"/>
    <w:rsid w:val="001B0BE4"/>
    <w:rsid w:val="001B157B"/>
    <w:rsid w:val="001B170A"/>
    <w:rsid w:val="001B1886"/>
    <w:rsid w:val="001B28A6"/>
    <w:rsid w:val="001B2EE9"/>
    <w:rsid w:val="001B2FD0"/>
    <w:rsid w:val="001B32A4"/>
    <w:rsid w:val="001B3508"/>
    <w:rsid w:val="001B3577"/>
    <w:rsid w:val="001B36CF"/>
    <w:rsid w:val="001B38AF"/>
    <w:rsid w:val="001B4D59"/>
    <w:rsid w:val="001B4D77"/>
    <w:rsid w:val="001B5069"/>
    <w:rsid w:val="001B574C"/>
    <w:rsid w:val="001B5A56"/>
    <w:rsid w:val="001B6238"/>
    <w:rsid w:val="001B6ADC"/>
    <w:rsid w:val="001B6DBF"/>
    <w:rsid w:val="001B78BD"/>
    <w:rsid w:val="001B78C1"/>
    <w:rsid w:val="001B7C57"/>
    <w:rsid w:val="001C0414"/>
    <w:rsid w:val="001C056B"/>
    <w:rsid w:val="001C0974"/>
    <w:rsid w:val="001C0B40"/>
    <w:rsid w:val="001C0B5D"/>
    <w:rsid w:val="001C0F0F"/>
    <w:rsid w:val="001C2887"/>
    <w:rsid w:val="001C2EE6"/>
    <w:rsid w:val="001C317E"/>
    <w:rsid w:val="001C33BA"/>
    <w:rsid w:val="001C3517"/>
    <w:rsid w:val="001C3AAE"/>
    <w:rsid w:val="001C3CF3"/>
    <w:rsid w:val="001C5222"/>
    <w:rsid w:val="001C580D"/>
    <w:rsid w:val="001C58E9"/>
    <w:rsid w:val="001C5F1F"/>
    <w:rsid w:val="001C6A33"/>
    <w:rsid w:val="001C72B2"/>
    <w:rsid w:val="001C7A25"/>
    <w:rsid w:val="001D00A0"/>
    <w:rsid w:val="001D04D1"/>
    <w:rsid w:val="001D0D30"/>
    <w:rsid w:val="001D0F09"/>
    <w:rsid w:val="001D0F38"/>
    <w:rsid w:val="001D13EE"/>
    <w:rsid w:val="001D1483"/>
    <w:rsid w:val="001D1B87"/>
    <w:rsid w:val="001D1C43"/>
    <w:rsid w:val="001D2542"/>
    <w:rsid w:val="001D277A"/>
    <w:rsid w:val="001D2D54"/>
    <w:rsid w:val="001D2E54"/>
    <w:rsid w:val="001D31AA"/>
    <w:rsid w:val="001D32F7"/>
    <w:rsid w:val="001D340F"/>
    <w:rsid w:val="001D346F"/>
    <w:rsid w:val="001D34FB"/>
    <w:rsid w:val="001D480F"/>
    <w:rsid w:val="001D52AF"/>
    <w:rsid w:val="001D552C"/>
    <w:rsid w:val="001D5CC1"/>
    <w:rsid w:val="001D636C"/>
    <w:rsid w:val="001D65F7"/>
    <w:rsid w:val="001D68EA"/>
    <w:rsid w:val="001D6EA6"/>
    <w:rsid w:val="001D71AF"/>
    <w:rsid w:val="001D7F8C"/>
    <w:rsid w:val="001E0240"/>
    <w:rsid w:val="001E0858"/>
    <w:rsid w:val="001E0C6E"/>
    <w:rsid w:val="001E0D7F"/>
    <w:rsid w:val="001E11FB"/>
    <w:rsid w:val="001E184A"/>
    <w:rsid w:val="001E1DCE"/>
    <w:rsid w:val="001E2596"/>
    <w:rsid w:val="001E27DF"/>
    <w:rsid w:val="001E2A4D"/>
    <w:rsid w:val="001E2CE3"/>
    <w:rsid w:val="001E2FB2"/>
    <w:rsid w:val="001E3124"/>
    <w:rsid w:val="001E347A"/>
    <w:rsid w:val="001E3F7F"/>
    <w:rsid w:val="001E421B"/>
    <w:rsid w:val="001E4291"/>
    <w:rsid w:val="001E49B4"/>
    <w:rsid w:val="001E4BA4"/>
    <w:rsid w:val="001E4D13"/>
    <w:rsid w:val="001E4DF9"/>
    <w:rsid w:val="001E5BCA"/>
    <w:rsid w:val="001E6268"/>
    <w:rsid w:val="001E6453"/>
    <w:rsid w:val="001E6CE9"/>
    <w:rsid w:val="001E6D01"/>
    <w:rsid w:val="001E710A"/>
    <w:rsid w:val="001E7E81"/>
    <w:rsid w:val="001E7FF8"/>
    <w:rsid w:val="001F0A48"/>
    <w:rsid w:val="001F0E7A"/>
    <w:rsid w:val="001F1174"/>
    <w:rsid w:val="001F11A0"/>
    <w:rsid w:val="001F170A"/>
    <w:rsid w:val="001F2584"/>
    <w:rsid w:val="001F285A"/>
    <w:rsid w:val="001F2B90"/>
    <w:rsid w:val="001F32E0"/>
    <w:rsid w:val="001F3D1C"/>
    <w:rsid w:val="001F4FE8"/>
    <w:rsid w:val="001F5654"/>
    <w:rsid w:val="001F5CD6"/>
    <w:rsid w:val="001F6DB7"/>
    <w:rsid w:val="001F72ED"/>
    <w:rsid w:val="001F7AEF"/>
    <w:rsid w:val="0020039D"/>
    <w:rsid w:val="00200834"/>
    <w:rsid w:val="00200DE7"/>
    <w:rsid w:val="00200F25"/>
    <w:rsid w:val="0020113B"/>
    <w:rsid w:val="0020180D"/>
    <w:rsid w:val="00201830"/>
    <w:rsid w:val="00202699"/>
    <w:rsid w:val="00203082"/>
    <w:rsid w:val="0020361F"/>
    <w:rsid w:val="00203965"/>
    <w:rsid w:val="002049CF"/>
    <w:rsid w:val="00204B4D"/>
    <w:rsid w:val="00205676"/>
    <w:rsid w:val="00205906"/>
    <w:rsid w:val="00205DD9"/>
    <w:rsid w:val="002061A7"/>
    <w:rsid w:val="0020649B"/>
    <w:rsid w:val="0020695C"/>
    <w:rsid w:val="0020714F"/>
    <w:rsid w:val="00207A4E"/>
    <w:rsid w:val="0020BD18"/>
    <w:rsid w:val="00210122"/>
    <w:rsid w:val="0021049D"/>
    <w:rsid w:val="0021064B"/>
    <w:rsid w:val="0021112D"/>
    <w:rsid w:val="00212022"/>
    <w:rsid w:val="00212697"/>
    <w:rsid w:val="0021283F"/>
    <w:rsid w:val="0021287A"/>
    <w:rsid w:val="00212F3A"/>
    <w:rsid w:val="00213083"/>
    <w:rsid w:val="00213156"/>
    <w:rsid w:val="00213163"/>
    <w:rsid w:val="00213169"/>
    <w:rsid w:val="00213746"/>
    <w:rsid w:val="00213B06"/>
    <w:rsid w:val="00213F49"/>
    <w:rsid w:val="0021411A"/>
    <w:rsid w:val="002142F8"/>
    <w:rsid w:val="00214709"/>
    <w:rsid w:val="00214997"/>
    <w:rsid w:val="00215412"/>
    <w:rsid w:val="002157BE"/>
    <w:rsid w:val="00215A0A"/>
    <w:rsid w:val="00215EC4"/>
    <w:rsid w:val="00215F6E"/>
    <w:rsid w:val="00216083"/>
    <w:rsid w:val="0021608C"/>
    <w:rsid w:val="002162FA"/>
    <w:rsid w:val="00216360"/>
    <w:rsid w:val="00216899"/>
    <w:rsid w:val="002169F1"/>
    <w:rsid w:val="00216C3F"/>
    <w:rsid w:val="002171A7"/>
    <w:rsid w:val="00217644"/>
    <w:rsid w:val="00217D46"/>
    <w:rsid w:val="00217D66"/>
    <w:rsid w:val="0022025B"/>
    <w:rsid w:val="002202AB"/>
    <w:rsid w:val="00221584"/>
    <w:rsid w:val="00222B25"/>
    <w:rsid w:val="00222D69"/>
    <w:rsid w:val="00222EDC"/>
    <w:rsid w:val="00223548"/>
    <w:rsid w:val="002235DE"/>
    <w:rsid w:val="00223924"/>
    <w:rsid w:val="002239E5"/>
    <w:rsid w:val="00223B7B"/>
    <w:rsid w:val="00224163"/>
    <w:rsid w:val="002241B6"/>
    <w:rsid w:val="00225780"/>
    <w:rsid w:val="00226223"/>
    <w:rsid w:val="00226780"/>
    <w:rsid w:val="00227E0E"/>
    <w:rsid w:val="00227FFA"/>
    <w:rsid w:val="002300F3"/>
    <w:rsid w:val="00230660"/>
    <w:rsid w:val="00230AE1"/>
    <w:rsid w:val="0023169B"/>
    <w:rsid w:val="002319F1"/>
    <w:rsid w:val="00231CE6"/>
    <w:rsid w:val="00232248"/>
    <w:rsid w:val="002323FF"/>
    <w:rsid w:val="0023240A"/>
    <w:rsid w:val="0023297F"/>
    <w:rsid w:val="002329D5"/>
    <w:rsid w:val="00232DD3"/>
    <w:rsid w:val="00232FEA"/>
    <w:rsid w:val="002337EC"/>
    <w:rsid w:val="00233C05"/>
    <w:rsid w:val="00233CF6"/>
    <w:rsid w:val="00233EE7"/>
    <w:rsid w:val="00234559"/>
    <w:rsid w:val="00234636"/>
    <w:rsid w:val="00234DB2"/>
    <w:rsid w:val="0023511A"/>
    <w:rsid w:val="002352C7"/>
    <w:rsid w:val="00235819"/>
    <w:rsid w:val="00235B9F"/>
    <w:rsid w:val="00235BDF"/>
    <w:rsid w:val="0023619E"/>
    <w:rsid w:val="00236248"/>
    <w:rsid w:val="002376A1"/>
    <w:rsid w:val="00237898"/>
    <w:rsid w:val="002379E9"/>
    <w:rsid w:val="00237B70"/>
    <w:rsid w:val="00237CA6"/>
    <w:rsid w:val="002409AB"/>
    <w:rsid w:val="00240B29"/>
    <w:rsid w:val="002410DA"/>
    <w:rsid w:val="00241363"/>
    <w:rsid w:val="0024163C"/>
    <w:rsid w:val="002416F5"/>
    <w:rsid w:val="00241A7C"/>
    <w:rsid w:val="00241B2A"/>
    <w:rsid w:val="00242A26"/>
    <w:rsid w:val="002431EC"/>
    <w:rsid w:val="0024339C"/>
    <w:rsid w:val="0024366C"/>
    <w:rsid w:val="002439D3"/>
    <w:rsid w:val="00244BE7"/>
    <w:rsid w:val="002456DF"/>
    <w:rsid w:val="0024589E"/>
    <w:rsid w:val="002466AD"/>
    <w:rsid w:val="00246E00"/>
    <w:rsid w:val="002470D0"/>
    <w:rsid w:val="00247D7A"/>
    <w:rsid w:val="00250136"/>
    <w:rsid w:val="00250864"/>
    <w:rsid w:val="00250890"/>
    <w:rsid w:val="0025096A"/>
    <w:rsid w:val="00250E57"/>
    <w:rsid w:val="002515F8"/>
    <w:rsid w:val="002519A1"/>
    <w:rsid w:val="00251AC5"/>
    <w:rsid w:val="00251C9A"/>
    <w:rsid w:val="00251D09"/>
    <w:rsid w:val="002529CE"/>
    <w:rsid w:val="00253122"/>
    <w:rsid w:val="0025336C"/>
    <w:rsid w:val="002535F5"/>
    <w:rsid w:val="002537FE"/>
    <w:rsid w:val="00253A75"/>
    <w:rsid w:val="00254B91"/>
    <w:rsid w:val="0025536C"/>
    <w:rsid w:val="0025572A"/>
    <w:rsid w:val="00255A46"/>
    <w:rsid w:val="002562B4"/>
    <w:rsid w:val="002562C5"/>
    <w:rsid w:val="00256702"/>
    <w:rsid w:val="00256BA3"/>
    <w:rsid w:val="00256DF3"/>
    <w:rsid w:val="00256F32"/>
    <w:rsid w:val="0025732E"/>
    <w:rsid w:val="00257443"/>
    <w:rsid w:val="002579B7"/>
    <w:rsid w:val="00257C7A"/>
    <w:rsid w:val="00257DCF"/>
    <w:rsid w:val="00257E4B"/>
    <w:rsid w:val="00260820"/>
    <w:rsid w:val="00260859"/>
    <w:rsid w:val="00260B13"/>
    <w:rsid w:val="00260E35"/>
    <w:rsid w:val="0026130A"/>
    <w:rsid w:val="0026154A"/>
    <w:rsid w:val="00261605"/>
    <w:rsid w:val="002618E5"/>
    <w:rsid w:val="00261F24"/>
    <w:rsid w:val="00262091"/>
    <w:rsid w:val="00262336"/>
    <w:rsid w:val="00262445"/>
    <w:rsid w:val="00262581"/>
    <w:rsid w:val="00262C7B"/>
    <w:rsid w:val="00262E0D"/>
    <w:rsid w:val="00263050"/>
    <w:rsid w:val="002633DC"/>
    <w:rsid w:val="002637E9"/>
    <w:rsid w:val="002647D7"/>
    <w:rsid w:val="002648D7"/>
    <w:rsid w:val="00264A2A"/>
    <w:rsid w:val="002652F7"/>
    <w:rsid w:val="00265314"/>
    <w:rsid w:val="00265319"/>
    <w:rsid w:val="002656C9"/>
    <w:rsid w:val="00265EAA"/>
    <w:rsid w:val="00265F2F"/>
    <w:rsid w:val="00265F66"/>
    <w:rsid w:val="002663AC"/>
    <w:rsid w:val="00266B68"/>
    <w:rsid w:val="00266D4E"/>
    <w:rsid w:val="00266ECE"/>
    <w:rsid w:val="002670B6"/>
    <w:rsid w:val="002673CB"/>
    <w:rsid w:val="002676C1"/>
    <w:rsid w:val="002676C9"/>
    <w:rsid w:val="00267E19"/>
    <w:rsid w:val="00267F53"/>
    <w:rsid w:val="00270BBC"/>
    <w:rsid w:val="00272329"/>
    <w:rsid w:val="00272FA9"/>
    <w:rsid w:val="00273251"/>
    <w:rsid w:val="002736AD"/>
    <w:rsid w:val="00273CDF"/>
    <w:rsid w:val="00273F5F"/>
    <w:rsid w:val="00273F7B"/>
    <w:rsid w:val="00274329"/>
    <w:rsid w:val="002747BB"/>
    <w:rsid w:val="00274EF8"/>
    <w:rsid w:val="0027505C"/>
    <w:rsid w:val="00275074"/>
    <w:rsid w:val="00275102"/>
    <w:rsid w:val="0027559B"/>
    <w:rsid w:val="002769DB"/>
    <w:rsid w:val="00276E9E"/>
    <w:rsid w:val="00277108"/>
    <w:rsid w:val="00277E59"/>
    <w:rsid w:val="002814D5"/>
    <w:rsid w:val="00281523"/>
    <w:rsid w:val="00281984"/>
    <w:rsid w:val="0028227D"/>
    <w:rsid w:val="0028266E"/>
    <w:rsid w:val="00282AD6"/>
    <w:rsid w:val="00282C5C"/>
    <w:rsid w:val="00282F91"/>
    <w:rsid w:val="00283010"/>
    <w:rsid w:val="002830A4"/>
    <w:rsid w:val="002835A9"/>
    <w:rsid w:val="002836DD"/>
    <w:rsid w:val="00283727"/>
    <w:rsid w:val="00283BA9"/>
    <w:rsid w:val="002840C8"/>
    <w:rsid w:val="002858A5"/>
    <w:rsid w:val="002864D1"/>
    <w:rsid w:val="002865CA"/>
    <w:rsid w:val="00286A07"/>
    <w:rsid w:val="00286DE7"/>
    <w:rsid w:val="00286E1B"/>
    <w:rsid w:val="00287249"/>
    <w:rsid w:val="00287342"/>
    <w:rsid w:val="002879F1"/>
    <w:rsid w:val="00287ADE"/>
    <w:rsid w:val="00287DCB"/>
    <w:rsid w:val="00290221"/>
    <w:rsid w:val="002905E9"/>
    <w:rsid w:val="00291DB4"/>
    <w:rsid w:val="002922EC"/>
    <w:rsid w:val="0029316C"/>
    <w:rsid w:val="00293245"/>
    <w:rsid w:val="002941D0"/>
    <w:rsid w:val="00294362"/>
    <w:rsid w:val="002943E9"/>
    <w:rsid w:val="0029468D"/>
    <w:rsid w:val="0029485A"/>
    <w:rsid w:val="00294D1A"/>
    <w:rsid w:val="00294E3D"/>
    <w:rsid w:val="002954A7"/>
    <w:rsid w:val="002956A6"/>
    <w:rsid w:val="00295EAA"/>
    <w:rsid w:val="002961B8"/>
    <w:rsid w:val="00296389"/>
    <w:rsid w:val="00296996"/>
    <w:rsid w:val="00296DA7"/>
    <w:rsid w:val="00296EB8"/>
    <w:rsid w:val="00297134"/>
    <w:rsid w:val="002974C0"/>
    <w:rsid w:val="00297B1A"/>
    <w:rsid w:val="00297F33"/>
    <w:rsid w:val="002A036F"/>
    <w:rsid w:val="002A08C2"/>
    <w:rsid w:val="002A090A"/>
    <w:rsid w:val="002A0BF5"/>
    <w:rsid w:val="002A120F"/>
    <w:rsid w:val="002A13B1"/>
    <w:rsid w:val="002A16C0"/>
    <w:rsid w:val="002A1E3B"/>
    <w:rsid w:val="002A20D4"/>
    <w:rsid w:val="002A2689"/>
    <w:rsid w:val="002A2D77"/>
    <w:rsid w:val="002A393B"/>
    <w:rsid w:val="002A3B56"/>
    <w:rsid w:val="002A412E"/>
    <w:rsid w:val="002A46F3"/>
    <w:rsid w:val="002A4B72"/>
    <w:rsid w:val="002A4FCB"/>
    <w:rsid w:val="002A65DE"/>
    <w:rsid w:val="002A6C7A"/>
    <w:rsid w:val="002A6D74"/>
    <w:rsid w:val="002A6E41"/>
    <w:rsid w:val="002A7001"/>
    <w:rsid w:val="002A7670"/>
    <w:rsid w:val="002A7856"/>
    <w:rsid w:val="002A7AFF"/>
    <w:rsid w:val="002B07D2"/>
    <w:rsid w:val="002B0C82"/>
    <w:rsid w:val="002B0FA4"/>
    <w:rsid w:val="002B14F0"/>
    <w:rsid w:val="002B1798"/>
    <w:rsid w:val="002B1BD0"/>
    <w:rsid w:val="002B2353"/>
    <w:rsid w:val="002B236A"/>
    <w:rsid w:val="002B2841"/>
    <w:rsid w:val="002B2D3A"/>
    <w:rsid w:val="002B3C86"/>
    <w:rsid w:val="002B41B8"/>
    <w:rsid w:val="002B51CE"/>
    <w:rsid w:val="002B53BB"/>
    <w:rsid w:val="002B5C96"/>
    <w:rsid w:val="002B6614"/>
    <w:rsid w:val="002B6CD4"/>
    <w:rsid w:val="002B6E0A"/>
    <w:rsid w:val="002B7630"/>
    <w:rsid w:val="002B7A0E"/>
    <w:rsid w:val="002B7AA7"/>
    <w:rsid w:val="002C02A3"/>
    <w:rsid w:val="002C06BC"/>
    <w:rsid w:val="002C0864"/>
    <w:rsid w:val="002C08B3"/>
    <w:rsid w:val="002C0E26"/>
    <w:rsid w:val="002C0F51"/>
    <w:rsid w:val="002C15E5"/>
    <w:rsid w:val="002C165C"/>
    <w:rsid w:val="002C2212"/>
    <w:rsid w:val="002C2511"/>
    <w:rsid w:val="002C260E"/>
    <w:rsid w:val="002C2A01"/>
    <w:rsid w:val="002C2B90"/>
    <w:rsid w:val="002C2F43"/>
    <w:rsid w:val="002C31BD"/>
    <w:rsid w:val="002C34D8"/>
    <w:rsid w:val="002C35DA"/>
    <w:rsid w:val="002C3824"/>
    <w:rsid w:val="002C4871"/>
    <w:rsid w:val="002C54C9"/>
    <w:rsid w:val="002C574E"/>
    <w:rsid w:val="002C5954"/>
    <w:rsid w:val="002C5C70"/>
    <w:rsid w:val="002C5CBE"/>
    <w:rsid w:val="002C6037"/>
    <w:rsid w:val="002C61FB"/>
    <w:rsid w:val="002C6F77"/>
    <w:rsid w:val="002C7286"/>
    <w:rsid w:val="002C7838"/>
    <w:rsid w:val="002C7A77"/>
    <w:rsid w:val="002C7A8D"/>
    <w:rsid w:val="002C7CCC"/>
    <w:rsid w:val="002C7F51"/>
    <w:rsid w:val="002D0DC7"/>
    <w:rsid w:val="002D0EC8"/>
    <w:rsid w:val="002D1448"/>
    <w:rsid w:val="002D2052"/>
    <w:rsid w:val="002D215C"/>
    <w:rsid w:val="002D3460"/>
    <w:rsid w:val="002D3495"/>
    <w:rsid w:val="002D36C4"/>
    <w:rsid w:val="002D3A2E"/>
    <w:rsid w:val="002D48D6"/>
    <w:rsid w:val="002D4E58"/>
    <w:rsid w:val="002D5257"/>
    <w:rsid w:val="002D56AD"/>
    <w:rsid w:val="002D580D"/>
    <w:rsid w:val="002D5842"/>
    <w:rsid w:val="002D5979"/>
    <w:rsid w:val="002D5F13"/>
    <w:rsid w:val="002D6684"/>
    <w:rsid w:val="002D6794"/>
    <w:rsid w:val="002D713E"/>
    <w:rsid w:val="002D71B4"/>
    <w:rsid w:val="002D7FE4"/>
    <w:rsid w:val="002E18E7"/>
    <w:rsid w:val="002E2315"/>
    <w:rsid w:val="002E2978"/>
    <w:rsid w:val="002E2BC1"/>
    <w:rsid w:val="002E2F77"/>
    <w:rsid w:val="002E3027"/>
    <w:rsid w:val="002E3569"/>
    <w:rsid w:val="002E38E4"/>
    <w:rsid w:val="002E3B7C"/>
    <w:rsid w:val="002E3CE7"/>
    <w:rsid w:val="002E3DB5"/>
    <w:rsid w:val="002E4002"/>
    <w:rsid w:val="002E5B2C"/>
    <w:rsid w:val="002E63A3"/>
    <w:rsid w:val="002E6411"/>
    <w:rsid w:val="002E73B3"/>
    <w:rsid w:val="002E7C2C"/>
    <w:rsid w:val="002E7E8E"/>
    <w:rsid w:val="002F0AD4"/>
    <w:rsid w:val="002F0C44"/>
    <w:rsid w:val="002F117D"/>
    <w:rsid w:val="002F12A9"/>
    <w:rsid w:val="002F1309"/>
    <w:rsid w:val="002F19DC"/>
    <w:rsid w:val="002F1C00"/>
    <w:rsid w:val="002F22A6"/>
    <w:rsid w:val="002F23C8"/>
    <w:rsid w:val="002F2D6D"/>
    <w:rsid w:val="002F3264"/>
    <w:rsid w:val="002F418D"/>
    <w:rsid w:val="002F41C4"/>
    <w:rsid w:val="002F481D"/>
    <w:rsid w:val="002F49F9"/>
    <w:rsid w:val="002F4AD4"/>
    <w:rsid w:val="002F532B"/>
    <w:rsid w:val="002F5DF5"/>
    <w:rsid w:val="002F644B"/>
    <w:rsid w:val="002F6B10"/>
    <w:rsid w:val="002F71EF"/>
    <w:rsid w:val="002F74EA"/>
    <w:rsid w:val="002F7F18"/>
    <w:rsid w:val="002F7FA5"/>
    <w:rsid w:val="0030013C"/>
    <w:rsid w:val="0030029D"/>
    <w:rsid w:val="003007DC"/>
    <w:rsid w:val="00300BD2"/>
    <w:rsid w:val="00301385"/>
    <w:rsid w:val="00301E97"/>
    <w:rsid w:val="0030266B"/>
    <w:rsid w:val="003029F7"/>
    <w:rsid w:val="00302B77"/>
    <w:rsid w:val="00302D7A"/>
    <w:rsid w:val="00302D87"/>
    <w:rsid w:val="00303960"/>
    <w:rsid w:val="00303AC3"/>
    <w:rsid w:val="00303DA2"/>
    <w:rsid w:val="00303DB9"/>
    <w:rsid w:val="00304618"/>
    <w:rsid w:val="0030475D"/>
    <w:rsid w:val="00304A26"/>
    <w:rsid w:val="00305434"/>
    <w:rsid w:val="00305ACF"/>
    <w:rsid w:val="00305B8A"/>
    <w:rsid w:val="003060E5"/>
    <w:rsid w:val="00307005"/>
    <w:rsid w:val="003076BC"/>
    <w:rsid w:val="0031079D"/>
    <w:rsid w:val="0031155F"/>
    <w:rsid w:val="0031173E"/>
    <w:rsid w:val="00311CD2"/>
    <w:rsid w:val="00312662"/>
    <w:rsid w:val="003128B1"/>
    <w:rsid w:val="00313EFB"/>
    <w:rsid w:val="003141D9"/>
    <w:rsid w:val="0031493E"/>
    <w:rsid w:val="00314CDA"/>
    <w:rsid w:val="00314D84"/>
    <w:rsid w:val="003151A2"/>
    <w:rsid w:val="00315571"/>
    <w:rsid w:val="0031575C"/>
    <w:rsid w:val="00315A9D"/>
    <w:rsid w:val="003160DA"/>
    <w:rsid w:val="003164AA"/>
    <w:rsid w:val="00316B0C"/>
    <w:rsid w:val="00316B17"/>
    <w:rsid w:val="00316DA4"/>
    <w:rsid w:val="0031709D"/>
    <w:rsid w:val="003170CD"/>
    <w:rsid w:val="00320C31"/>
    <w:rsid w:val="0032137D"/>
    <w:rsid w:val="00321711"/>
    <w:rsid w:val="00322383"/>
    <w:rsid w:val="00322B13"/>
    <w:rsid w:val="0032327D"/>
    <w:rsid w:val="003236A1"/>
    <w:rsid w:val="00323986"/>
    <w:rsid w:val="00323DD6"/>
    <w:rsid w:val="00324245"/>
    <w:rsid w:val="003259E2"/>
    <w:rsid w:val="00325F41"/>
    <w:rsid w:val="003260A3"/>
    <w:rsid w:val="003265E3"/>
    <w:rsid w:val="00326EEA"/>
    <w:rsid w:val="003278D1"/>
    <w:rsid w:val="00327F0A"/>
    <w:rsid w:val="00330040"/>
    <w:rsid w:val="00330293"/>
    <w:rsid w:val="003302C8"/>
    <w:rsid w:val="00330979"/>
    <w:rsid w:val="003310F3"/>
    <w:rsid w:val="00331390"/>
    <w:rsid w:val="00332130"/>
    <w:rsid w:val="003328E0"/>
    <w:rsid w:val="00333322"/>
    <w:rsid w:val="0033378A"/>
    <w:rsid w:val="0033397A"/>
    <w:rsid w:val="00333E9F"/>
    <w:rsid w:val="00334762"/>
    <w:rsid w:val="0033478B"/>
    <w:rsid w:val="003349BE"/>
    <w:rsid w:val="00334D59"/>
    <w:rsid w:val="0033572A"/>
    <w:rsid w:val="00335FB7"/>
    <w:rsid w:val="0033609E"/>
    <w:rsid w:val="003363C5"/>
    <w:rsid w:val="0033691A"/>
    <w:rsid w:val="00336950"/>
    <w:rsid w:val="00336EDB"/>
    <w:rsid w:val="00337341"/>
    <w:rsid w:val="0033748F"/>
    <w:rsid w:val="00337A3F"/>
    <w:rsid w:val="00337A97"/>
    <w:rsid w:val="00337D4E"/>
    <w:rsid w:val="003400B0"/>
    <w:rsid w:val="00340888"/>
    <w:rsid w:val="00340AC1"/>
    <w:rsid w:val="00340E35"/>
    <w:rsid w:val="003416A6"/>
    <w:rsid w:val="0034185D"/>
    <w:rsid w:val="0034191D"/>
    <w:rsid w:val="00341D90"/>
    <w:rsid w:val="003422A9"/>
    <w:rsid w:val="00342502"/>
    <w:rsid w:val="00342BEE"/>
    <w:rsid w:val="00342F46"/>
    <w:rsid w:val="0034465B"/>
    <w:rsid w:val="0034491E"/>
    <w:rsid w:val="00344B44"/>
    <w:rsid w:val="00344C0D"/>
    <w:rsid w:val="003450E4"/>
    <w:rsid w:val="003458B4"/>
    <w:rsid w:val="0034591A"/>
    <w:rsid w:val="00345C6E"/>
    <w:rsid w:val="00345E20"/>
    <w:rsid w:val="003463A3"/>
    <w:rsid w:val="00346E76"/>
    <w:rsid w:val="003470AD"/>
    <w:rsid w:val="00347969"/>
    <w:rsid w:val="003479A4"/>
    <w:rsid w:val="003479C3"/>
    <w:rsid w:val="00347EBF"/>
    <w:rsid w:val="003503E4"/>
    <w:rsid w:val="00351077"/>
    <w:rsid w:val="00351091"/>
    <w:rsid w:val="003510EE"/>
    <w:rsid w:val="003512D4"/>
    <w:rsid w:val="00351489"/>
    <w:rsid w:val="0035148F"/>
    <w:rsid w:val="003517F4"/>
    <w:rsid w:val="00351A74"/>
    <w:rsid w:val="00352846"/>
    <w:rsid w:val="00352A71"/>
    <w:rsid w:val="00352C07"/>
    <w:rsid w:val="00352D9C"/>
    <w:rsid w:val="0035312C"/>
    <w:rsid w:val="0035328A"/>
    <w:rsid w:val="00354121"/>
    <w:rsid w:val="003549A2"/>
    <w:rsid w:val="00354AEF"/>
    <w:rsid w:val="00354D4D"/>
    <w:rsid w:val="00355944"/>
    <w:rsid w:val="00355BBA"/>
    <w:rsid w:val="00355E0B"/>
    <w:rsid w:val="0035637A"/>
    <w:rsid w:val="00356584"/>
    <w:rsid w:val="003575D1"/>
    <w:rsid w:val="003575F1"/>
    <w:rsid w:val="003576C2"/>
    <w:rsid w:val="00360305"/>
    <w:rsid w:val="0036054B"/>
    <w:rsid w:val="003609BA"/>
    <w:rsid w:val="00360D5E"/>
    <w:rsid w:val="00360D60"/>
    <w:rsid w:val="0036122F"/>
    <w:rsid w:val="00361348"/>
    <w:rsid w:val="0036193A"/>
    <w:rsid w:val="003624C3"/>
    <w:rsid w:val="00362731"/>
    <w:rsid w:val="00362CF8"/>
    <w:rsid w:val="00363EEA"/>
    <w:rsid w:val="00364042"/>
    <w:rsid w:val="00364784"/>
    <w:rsid w:val="00364A65"/>
    <w:rsid w:val="00364CA3"/>
    <w:rsid w:val="00365511"/>
    <w:rsid w:val="00365C68"/>
    <w:rsid w:val="00366A07"/>
    <w:rsid w:val="00366FCD"/>
    <w:rsid w:val="00370FBA"/>
    <w:rsid w:val="003719EB"/>
    <w:rsid w:val="00371CE2"/>
    <w:rsid w:val="003723D1"/>
    <w:rsid w:val="00372EEF"/>
    <w:rsid w:val="00373132"/>
    <w:rsid w:val="0037334A"/>
    <w:rsid w:val="0037343C"/>
    <w:rsid w:val="00373F5C"/>
    <w:rsid w:val="00374605"/>
    <w:rsid w:val="003754BA"/>
    <w:rsid w:val="00375709"/>
    <w:rsid w:val="00376A55"/>
    <w:rsid w:val="00376C9E"/>
    <w:rsid w:val="00376DB5"/>
    <w:rsid w:val="00376DCB"/>
    <w:rsid w:val="00377477"/>
    <w:rsid w:val="0037786D"/>
    <w:rsid w:val="00377982"/>
    <w:rsid w:val="00377B56"/>
    <w:rsid w:val="00377BFF"/>
    <w:rsid w:val="0038021C"/>
    <w:rsid w:val="00380671"/>
    <w:rsid w:val="003810AD"/>
    <w:rsid w:val="00381266"/>
    <w:rsid w:val="00381514"/>
    <w:rsid w:val="00381545"/>
    <w:rsid w:val="00381E85"/>
    <w:rsid w:val="00382EAE"/>
    <w:rsid w:val="003831B3"/>
    <w:rsid w:val="00383388"/>
    <w:rsid w:val="003833D5"/>
    <w:rsid w:val="00383A7E"/>
    <w:rsid w:val="00384FEB"/>
    <w:rsid w:val="00385B25"/>
    <w:rsid w:val="003868AC"/>
    <w:rsid w:val="003869CF"/>
    <w:rsid w:val="00386ED9"/>
    <w:rsid w:val="00387529"/>
    <w:rsid w:val="0038755E"/>
    <w:rsid w:val="0039028C"/>
    <w:rsid w:val="00391621"/>
    <w:rsid w:val="003916B8"/>
    <w:rsid w:val="003918C6"/>
    <w:rsid w:val="003919B9"/>
    <w:rsid w:val="00391C27"/>
    <w:rsid w:val="00391E26"/>
    <w:rsid w:val="00392B0B"/>
    <w:rsid w:val="00392F8C"/>
    <w:rsid w:val="003931B9"/>
    <w:rsid w:val="0039363B"/>
    <w:rsid w:val="00393D4B"/>
    <w:rsid w:val="00394005"/>
    <w:rsid w:val="003940F7"/>
    <w:rsid w:val="003945CF"/>
    <w:rsid w:val="0039484C"/>
    <w:rsid w:val="003950FB"/>
    <w:rsid w:val="0039550C"/>
    <w:rsid w:val="003958AE"/>
    <w:rsid w:val="00395D26"/>
    <w:rsid w:val="00395FF8"/>
    <w:rsid w:val="00396233"/>
    <w:rsid w:val="003970A9"/>
    <w:rsid w:val="003970DF"/>
    <w:rsid w:val="00397726"/>
    <w:rsid w:val="0039785A"/>
    <w:rsid w:val="003A06BA"/>
    <w:rsid w:val="003A085E"/>
    <w:rsid w:val="003A0AFE"/>
    <w:rsid w:val="003A0D53"/>
    <w:rsid w:val="003A0E22"/>
    <w:rsid w:val="003A1275"/>
    <w:rsid w:val="003A13C9"/>
    <w:rsid w:val="003A180D"/>
    <w:rsid w:val="003A18E0"/>
    <w:rsid w:val="003A2AEC"/>
    <w:rsid w:val="003A3280"/>
    <w:rsid w:val="003A33A2"/>
    <w:rsid w:val="003A3495"/>
    <w:rsid w:val="003A3C45"/>
    <w:rsid w:val="003A3C76"/>
    <w:rsid w:val="003A3EEF"/>
    <w:rsid w:val="003A4078"/>
    <w:rsid w:val="003A4080"/>
    <w:rsid w:val="003A54AF"/>
    <w:rsid w:val="003A5CA5"/>
    <w:rsid w:val="003A5E50"/>
    <w:rsid w:val="003A620D"/>
    <w:rsid w:val="003A652C"/>
    <w:rsid w:val="003A6767"/>
    <w:rsid w:val="003A783B"/>
    <w:rsid w:val="003A7B44"/>
    <w:rsid w:val="003B00B5"/>
    <w:rsid w:val="003B01BF"/>
    <w:rsid w:val="003B03C2"/>
    <w:rsid w:val="003B10CF"/>
    <w:rsid w:val="003B146A"/>
    <w:rsid w:val="003B14FF"/>
    <w:rsid w:val="003B16AC"/>
    <w:rsid w:val="003B1762"/>
    <w:rsid w:val="003B199D"/>
    <w:rsid w:val="003B1D4B"/>
    <w:rsid w:val="003B2743"/>
    <w:rsid w:val="003B2996"/>
    <w:rsid w:val="003B3328"/>
    <w:rsid w:val="003B34E1"/>
    <w:rsid w:val="003B3685"/>
    <w:rsid w:val="003B3795"/>
    <w:rsid w:val="003B40ED"/>
    <w:rsid w:val="003B4557"/>
    <w:rsid w:val="003B4BD8"/>
    <w:rsid w:val="003B51BA"/>
    <w:rsid w:val="003B53AA"/>
    <w:rsid w:val="003B56E5"/>
    <w:rsid w:val="003B6438"/>
    <w:rsid w:val="003B6595"/>
    <w:rsid w:val="003B6936"/>
    <w:rsid w:val="003B69C7"/>
    <w:rsid w:val="003B6ADA"/>
    <w:rsid w:val="003B787A"/>
    <w:rsid w:val="003B7886"/>
    <w:rsid w:val="003B7BB2"/>
    <w:rsid w:val="003C034D"/>
    <w:rsid w:val="003C1793"/>
    <w:rsid w:val="003C232D"/>
    <w:rsid w:val="003C3A87"/>
    <w:rsid w:val="003C48CE"/>
    <w:rsid w:val="003C53FC"/>
    <w:rsid w:val="003C5474"/>
    <w:rsid w:val="003C586A"/>
    <w:rsid w:val="003C597C"/>
    <w:rsid w:val="003C6DED"/>
    <w:rsid w:val="003C6F35"/>
    <w:rsid w:val="003C72C1"/>
    <w:rsid w:val="003C7EDD"/>
    <w:rsid w:val="003D03E6"/>
    <w:rsid w:val="003D0700"/>
    <w:rsid w:val="003D0C4B"/>
    <w:rsid w:val="003D2099"/>
    <w:rsid w:val="003D2311"/>
    <w:rsid w:val="003D2C97"/>
    <w:rsid w:val="003D2F81"/>
    <w:rsid w:val="003D32D0"/>
    <w:rsid w:val="003D376A"/>
    <w:rsid w:val="003D384B"/>
    <w:rsid w:val="003D39F8"/>
    <w:rsid w:val="003D3F56"/>
    <w:rsid w:val="003D471B"/>
    <w:rsid w:val="003D4982"/>
    <w:rsid w:val="003D4BC1"/>
    <w:rsid w:val="003D4C79"/>
    <w:rsid w:val="003D5B27"/>
    <w:rsid w:val="003D6147"/>
    <w:rsid w:val="003D64B5"/>
    <w:rsid w:val="003D65C3"/>
    <w:rsid w:val="003D720E"/>
    <w:rsid w:val="003D7893"/>
    <w:rsid w:val="003D7CDB"/>
    <w:rsid w:val="003E017C"/>
    <w:rsid w:val="003E01EE"/>
    <w:rsid w:val="003E1BFC"/>
    <w:rsid w:val="003E1D34"/>
    <w:rsid w:val="003E1E28"/>
    <w:rsid w:val="003E1ED2"/>
    <w:rsid w:val="003E2BD4"/>
    <w:rsid w:val="003E2DC5"/>
    <w:rsid w:val="003E2ED8"/>
    <w:rsid w:val="003E35A9"/>
    <w:rsid w:val="003E3713"/>
    <w:rsid w:val="003E38D6"/>
    <w:rsid w:val="003E3976"/>
    <w:rsid w:val="003E3BCC"/>
    <w:rsid w:val="003E3E54"/>
    <w:rsid w:val="003E444B"/>
    <w:rsid w:val="003E473D"/>
    <w:rsid w:val="003E4815"/>
    <w:rsid w:val="003E4EF4"/>
    <w:rsid w:val="003E5F4C"/>
    <w:rsid w:val="003E6198"/>
    <w:rsid w:val="003E688B"/>
    <w:rsid w:val="003E6977"/>
    <w:rsid w:val="003E6E6F"/>
    <w:rsid w:val="003F14EB"/>
    <w:rsid w:val="003F1872"/>
    <w:rsid w:val="003F21F5"/>
    <w:rsid w:val="003F244E"/>
    <w:rsid w:val="003F252B"/>
    <w:rsid w:val="003F300C"/>
    <w:rsid w:val="003F3157"/>
    <w:rsid w:val="003F321D"/>
    <w:rsid w:val="003F325F"/>
    <w:rsid w:val="003F32DC"/>
    <w:rsid w:val="003F350F"/>
    <w:rsid w:val="003F37D2"/>
    <w:rsid w:val="003F40E1"/>
    <w:rsid w:val="003F4309"/>
    <w:rsid w:val="003F4B1B"/>
    <w:rsid w:val="003F4C66"/>
    <w:rsid w:val="003F4E94"/>
    <w:rsid w:val="003F5D12"/>
    <w:rsid w:val="003F6594"/>
    <w:rsid w:val="003F6A6F"/>
    <w:rsid w:val="003F7173"/>
    <w:rsid w:val="003F7DFE"/>
    <w:rsid w:val="00400114"/>
    <w:rsid w:val="00400450"/>
    <w:rsid w:val="004004C7"/>
    <w:rsid w:val="0040064B"/>
    <w:rsid w:val="00400707"/>
    <w:rsid w:val="00400708"/>
    <w:rsid w:val="00400BE4"/>
    <w:rsid w:val="00401224"/>
    <w:rsid w:val="0040160A"/>
    <w:rsid w:val="00401E46"/>
    <w:rsid w:val="00401FE7"/>
    <w:rsid w:val="0040207A"/>
    <w:rsid w:val="0040216A"/>
    <w:rsid w:val="00402641"/>
    <w:rsid w:val="00402915"/>
    <w:rsid w:val="00402BD5"/>
    <w:rsid w:val="00402EBE"/>
    <w:rsid w:val="0040319C"/>
    <w:rsid w:val="00403A08"/>
    <w:rsid w:val="00404374"/>
    <w:rsid w:val="0040596F"/>
    <w:rsid w:val="004060F1"/>
    <w:rsid w:val="004065EF"/>
    <w:rsid w:val="00406B74"/>
    <w:rsid w:val="00406CEC"/>
    <w:rsid w:val="00407637"/>
    <w:rsid w:val="00410A68"/>
    <w:rsid w:val="00410F9D"/>
    <w:rsid w:val="0041113D"/>
    <w:rsid w:val="00411300"/>
    <w:rsid w:val="004117CF"/>
    <w:rsid w:val="00411A95"/>
    <w:rsid w:val="00412614"/>
    <w:rsid w:val="0041341C"/>
    <w:rsid w:val="00413544"/>
    <w:rsid w:val="00413A10"/>
    <w:rsid w:val="0041442E"/>
    <w:rsid w:val="00414A24"/>
    <w:rsid w:val="00414CC3"/>
    <w:rsid w:val="00415845"/>
    <w:rsid w:val="00415BD1"/>
    <w:rsid w:val="00415EDE"/>
    <w:rsid w:val="00416A68"/>
    <w:rsid w:val="00417A4B"/>
    <w:rsid w:val="00417C3A"/>
    <w:rsid w:val="00417E1F"/>
    <w:rsid w:val="0042006A"/>
    <w:rsid w:val="004200ED"/>
    <w:rsid w:val="0042012D"/>
    <w:rsid w:val="004206EB"/>
    <w:rsid w:val="00420EDA"/>
    <w:rsid w:val="0042128E"/>
    <w:rsid w:val="0042158D"/>
    <w:rsid w:val="004218A5"/>
    <w:rsid w:val="00421ACA"/>
    <w:rsid w:val="00421B98"/>
    <w:rsid w:val="00421C63"/>
    <w:rsid w:val="0042232F"/>
    <w:rsid w:val="00422863"/>
    <w:rsid w:val="00422D2A"/>
    <w:rsid w:val="00422E6D"/>
    <w:rsid w:val="00424C94"/>
    <w:rsid w:val="00425065"/>
    <w:rsid w:val="004254C8"/>
    <w:rsid w:val="00425B7D"/>
    <w:rsid w:val="00425EE4"/>
    <w:rsid w:val="004271A7"/>
    <w:rsid w:val="004274D9"/>
    <w:rsid w:val="00427A42"/>
    <w:rsid w:val="00427B60"/>
    <w:rsid w:val="004308F3"/>
    <w:rsid w:val="0043092C"/>
    <w:rsid w:val="00430A85"/>
    <w:rsid w:val="00430F64"/>
    <w:rsid w:val="00430FB0"/>
    <w:rsid w:val="00431449"/>
    <w:rsid w:val="0043156D"/>
    <w:rsid w:val="0043187E"/>
    <w:rsid w:val="00431C2D"/>
    <w:rsid w:val="00431CC1"/>
    <w:rsid w:val="004321D0"/>
    <w:rsid w:val="0043247F"/>
    <w:rsid w:val="00432B3E"/>
    <w:rsid w:val="00432C58"/>
    <w:rsid w:val="0043328E"/>
    <w:rsid w:val="004334CF"/>
    <w:rsid w:val="004336A0"/>
    <w:rsid w:val="004336ED"/>
    <w:rsid w:val="00433A7B"/>
    <w:rsid w:val="00433AB4"/>
    <w:rsid w:val="00433E1C"/>
    <w:rsid w:val="00434292"/>
    <w:rsid w:val="004348ED"/>
    <w:rsid w:val="00435205"/>
    <w:rsid w:val="004359D0"/>
    <w:rsid w:val="004361D6"/>
    <w:rsid w:val="004370F4"/>
    <w:rsid w:val="0043780E"/>
    <w:rsid w:val="00437BD7"/>
    <w:rsid w:val="00440371"/>
    <w:rsid w:val="00440668"/>
    <w:rsid w:val="004407D2"/>
    <w:rsid w:val="00440A2B"/>
    <w:rsid w:val="00440FC9"/>
    <w:rsid w:val="004413B7"/>
    <w:rsid w:val="0044167F"/>
    <w:rsid w:val="004420CD"/>
    <w:rsid w:val="004424B7"/>
    <w:rsid w:val="00442863"/>
    <w:rsid w:val="004432BA"/>
    <w:rsid w:val="00443980"/>
    <w:rsid w:val="00443CD8"/>
    <w:rsid w:val="00443DA1"/>
    <w:rsid w:val="00443DF9"/>
    <w:rsid w:val="00444BF8"/>
    <w:rsid w:val="00445146"/>
    <w:rsid w:val="004455C7"/>
    <w:rsid w:val="00445AC4"/>
    <w:rsid w:val="00445EE4"/>
    <w:rsid w:val="00446841"/>
    <w:rsid w:val="00446866"/>
    <w:rsid w:val="00446F4A"/>
    <w:rsid w:val="0044728F"/>
    <w:rsid w:val="0044756A"/>
    <w:rsid w:val="00447581"/>
    <w:rsid w:val="00447F0D"/>
    <w:rsid w:val="004500DD"/>
    <w:rsid w:val="004502AD"/>
    <w:rsid w:val="00450376"/>
    <w:rsid w:val="0045049D"/>
    <w:rsid w:val="00450B61"/>
    <w:rsid w:val="00451578"/>
    <w:rsid w:val="00451A16"/>
    <w:rsid w:val="00451D9E"/>
    <w:rsid w:val="00452161"/>
    <w:rsid w:val="0045296D"/>
    <w:rsid w:val="00452BC1"/>
    <w:rsid w:val="00452CCF"/>
    <w:rsid w:val="00452E62"/>
    <w:rsid w:val="00452FDA"/>
    <w:rsid w:val="00453424"/>
    <w:rsid w:val="0045355C"/>
    <w:rsid w:val="0045422D"/>
    <w:rsid w:val="004548A6"/>
    <w:rsid w:val="00454ED7"/>
    <w:rsid w:val="004551E6"/>
    <w:rsid w:val="00456365"/>
    <w:rsid w:val="004566AF"/>
    <w:rsid w:val="00457005"/>
    <w:rsid w:val="004573EF"/>
    <w:rsid w:val="00457821"/>
    <w:rsid w:val="00457E87"/>
    <w:rsid w:val="00460136"/>
    <w:rsid w:val="004606B8"/>
    <w:rsid w:val="00460A04"/>
    <w:rsid w:val="004613F5"/>
    <w:rsid w:val="00461BDE"/>
    <w:rsid w:val="00461F73"/>
    <w:rsid w:val="00462241"/>
    <w:rsid w:val="00462B92"/>
    <w:rsid w:val="0046391C"/>
    <w:rsid w:val="00463CDC"/>
    <w:rsid w:val="00463EA8"/>
    <w:rsid w:val="0046404D"/>
    <w:rsid w:val="00464C10"/>
    <w:rsid w:val="00464C99"/>
    <w:rsid w:val="00464D40"/>
    <w:rsid w:val="004652EF"/>
    <w:rsid w:val="0046533A"/>
    <w:rsid w:val="00465340"/>
    <w:rsid w:val="004666B7"/>
    <w:rsid w:val="00466FEF"/>
    <w:rsid w:val="00467436"/>
    <w:rsid w:val="004675F3"/>
    <w:rsid w:val="0046760F"/>
    <w:rsid w:val="004678DB"/>
    <w:rsid w:val="004679A9"/>
    <w:rsid w:val="00467F10"/>
    <w:rsid w:val="00470498"/>
    <w:rsid w:val="0047053B"/>
    <w:rsid w:val="00470CC5"/>
    <w:rsid w:val="004716A4"/>
    <w:rsid w:val="00471EAB"/>
    <w:rsid w:val="00472473"/>
    <w:rsid w:val="00472494"/>
    <w:rsid w:val="004729A4"/>
    <w:rsid w:val="00472D38"/>
    <w:rsid w:val="00472E8E"/>
    <w:rsid w:val="004730EC"/>
    <w:rsid w:val="004732B9"/>
    <w:rsid w:val="0047330E"/>
    <w:rsid w:val="004735BE"/>
    <w:rsid w:val="00473D63"/>
    <w:rsid w:val="004743EB"/>
    <w:rsid w:val="00474B8B"/>
    <w:rsid w:val="00474CA0"/>
    <w:rsid w:val="004753BD"/>
    <w:rsid w:val="004757E7"/>
    <w:rsid w:val="00475AD4"/>
    <w:rsid w:val="00475E5E"/>
    <w:rsid w:val="00476992"/>
    <w:rsid w:val="00476EE8"/>
    <w:rsid w:val="004770FF"/>
    <w:rsid w:val="004775F3"/>
    <w:rsid w:val="00477A46"/>
    <w:rsid w:val="004801D5"/>
    <w:rsid w:val="004808EC"/>
    <w:rsid w:val="0048143A"/>
    <w:rsid w:val="004817F6"/>
    <w:rsid w:val="004821A7"/>
    <w:rsid w:val="00482453"/>
    <w:rsid w:val="004826D9"/>
    <w:rsid w:val="004827C8"/>
    <w:rsid w:val="00482F84"/>
    <w:rsid w:val="004835EB"/>
    <w:rsid w:val="004838DF"/>
    <w:rsid w:val="00483CE9"/>
    <w:rsid w:val="004843C4"/>
    <w:rsid w:val="00485346"/>
    <w:rsid w:val="00485879"/>
    <w:rsid w:val="00485A21"/>
    <w:rsid w:val="004865BC"/>
    <w:rsid w:val="00486FA0"/>
    <w:rsid w:val="0048734A"/>
    <w:rsid w:val="00487FAB"/>
    <w:rsid w:val="00490113"/>
    <w:rsid w:val="0049036F"/>
    <w:rsid w:val="00490569"/>
    <w:rsid w:val="00490730"/>
    <w:rsid w:val="004908D4"/>
    <w:rsid w:val="00490B71"/>
    <w:rsid w:val="004912D9"/>
    <w:rsid w:val="0049135B"/>
    <w:rsid w:val="004918C1"/>
    <w:rsid w:val="00492527"/>
    <w:rsid w:val="00492544"/>
    <w:rsid w:val="004927E8"/>
    <w:rsid w:val="0049286E"/>
    <w:rsid w:val="00492A47"/>
    <w:rsid w:val="00492AB6"/>
    <w:rsid w:val="0049321A"/>
    <w:rsid w:val="0049341E"/>
    <w:rsid w:val="0049356E"/>
    <w:rsid w:val="00493BBC"/>
    <w:rsid w:val="004940AC"/>
    <w:rsid w:val="0049411D"/>
    <w:rsid w:val="004941C8"/>
    <w:rsid w:val="0049473F"/>
    <w:rsid w:val="004948FC"/>
    <w:rsid w:val="00495BBE"/>
    <w:rsid w:val="0049688D"/>
    <w:rsid w:val="00496FA8"/>
    <w:rsid w:val="00497AAC"/>
    <w:rsid w:val="004A019F"/>
    <w:rsid w:val="004A0A75"/>
    <w:rsid w:val="004A0C49"/>
    <w:rsid w:val="004A1243"/>
    <w:rsid w:val="004A1670"/>
    <w:rsid w:val="004A1988"/>
    <w:rsid w:val="004A1EB0"/>
    <w:rsid w:val="004A1F0F"/>
    <w:rsid w:val="004A2022"/>
    <w:rsid w:val="004A22DB"/>
    <w:rsid w:val="004A2553"/>
    <w:rsid w:val="004A2768"/>
    <w:rsid w:val="004A34D9"/>
    <w:rsid w:val="004A366E"/>
    <w:rsid w:val="004A3A53"/>
    <w:rsid w:val="004A4AC5"/>
    <w:rsid w:val="004A4E20"/>
    <w:rsid w:val="004A4EF5"/>
    <w:rsid w:val="004A52CD"/>
    <w:rsid w:val="004A5303"/>
    <w:rsid w:val="004A5F4F"/>
    <w:rsid w:val="004A6225"/>
    <w:rsid w:val="004A66BF"/>
    <w:rsid w:val="004A6A75"/>
    <w:rsid w:val="004A6B64"/>
    <w:rsid w:val="004A6CC9"/>
    <w:rsid w:val="004A718C"/>
    <w:rsid w:val="004A7642"/>
    <w:rsid w:val="004A7ADF"/>
    <w:rsid w:val="004B0F91"/>
    <w:rsid w:val="004B0FEB"/>
    <w:rsid w:val="004B1354"/>
    <w:rsid w:val="004B148F"/>
    <w:rsid w:val="004B1710"/>
    <w:rsid w:val="004B1CEF"/>
    <w:rsid w:val="004B1E45"/>
    <w:rsid w:val="004B3A02"/>
    <w:rsid w:val="004B4662"/>
    <w:rsid w:val="004B4898"/>
    <w:rsid w:val="004B4FA7"/>
    <w:rsid w:val="004B515F"/>
    <w:rsid w:val="004B540E"/>
    <w:rsid w:val="004B675B"/>
    <w:rsid w:val="004B7263"/>
    <w:rsid w:val="004B7A3B"/>
    <w:rsid w:val="004B7EA3"/>
    <w:rsid w:val="004B7F5B"/>
    <w:rsid w:val="004C007E"/>
    <w:rsid w:val="004C025E"/>
    <w:rsid w:val="004C0461"/>
    <w:rsid w:val="004C0A78"/>
    <w:rsid w:val="004C0BE4"/>
    <w:rsid w:val="004C0BF6"/>
    <w:rsid w:val="004C0EB0"/>
    <w:rsid w:val="004C1D2D"/>
    <w:rsid w:val="004C1D56"/>
    <w:rsid w:val="004C1D57"/>
    <w:rsid w:val="004C22F6"/>
    <w:rsid w:val="004C2793"/>
    <w:rsid w:val="004C2830"/>
    <w:rsid w:val="004C3A77"/>
    <w:rsid w:val="004C3AB6"/>
    <w:rsid w:val="004C45EB"/>
    <w:rsid w:val="004C4D3E"/>
    <w:rsid w:val="004C6112"/>
    <w:rsid w:val="004C6612"/>
    <w:rsid w:val="004C6630"/>
    <w:rsid w:val="004C6D6F"/>
    <w:rsid w:val="004C7D99"/>
    <w:rsid w:val="004C7DE3"/>
    <w:rsid w:val="004C7E62"/>
    <w:rsid w:val="004C7FEE"/>
    <w:rsid w:val="004D0BC9"/>
    <w:rsid w:val="004D144A"/>
    <w:rsid w:val="004D21E1"/>
    <w:rsid w:val="004D2599"/>
    <w:rsid w:val="004D2A54"/>
    <w:rsid w:val="004D2F20"/>
    <w:rsid w:val="004D4015"/>
    <w:rsid w:val="004D415F"/>
    <w:rsid w:val="004D485A"/>
    <w:rsid w:val="004D4CBE"/>
    <w:rsid w:val="004D4D7E"/>
    <w:rsid w:val="004D56C6"/>
    <w:rsid w:val="004D5AA4"/>
    <w:rsid w:val="004D674A"/>
    <w:rsid w:val="004D6CD2"/>
    <w:rsid w:val="004D6D46"/>
    <w:rsid w:val="004D7251"/>
    <w:rsid w:val="004D7D6B"/>
    <w:rsid w:val="004D7EC0"/>
    <w:rsid w:val="004E01DA"/>
    <w:rsid w:val="004E0537"/>
    <w:rsid w:val="004E0670"/>
    <w:rsid w:val="004E1E69"/>
    <w:rsid w:val="004E265C"/>
    <w:rsid w:val="004E2854"/>
    <w:rsid w:val="004E2A1A"/>
    <w:rsid w:val="004E2FFB"/>
    <w:rsid w:val="004E365C"/>
    <w:rsid w:val="004E4069"/>
    <w:rsid w:val="004E43A8"/>
    <w:rsid w:val="004E46BB"/>
    <w:rsid w:val="004E4702"/>
    <w:rsid w:val="004E4A87"/>
    <w:rsid w:val="004E5163"/>
    <w:rsid w:val="004E5B9B"/>
    <w:rsid w:val="004E63F5"/>
    <w:rsid w:val="004E6423"/>
    <w:rsid w:val="004E6552"/>
    <w:rsid w:val="004E6738"/>
    <w:rsid w:val="004E67E0"/>
    <w:rsid w:val="004E6A57"/>
    <w:rsid w:val="004E74D7"/>
    <w:rsid w:val="004E7507"/>
    <w:rsid w:val="004E7CB1"/>
    <w:rsid w:val="004F0B1C"/>
    <w:rsid w:val="004F1764"/>
    <w:rsid w:val="004F2553"/>
    <w:rsid w:val="004F29A7"/>
    <w:rsid w:val="004F2D2E"/>
    <w:rsid w:val="004F3CC7"/>
    <w:rsid w:val="004F4441"/>
    <w:rsid w:val="004F4699"/>
    <w:rsid w:val="004F47D9"/>
    <w:rsid w:val="004F4F22"/>
    <w:rsid w:val="004F5D7C"/>
    <w:rsid w:val="004F6682"/>
    <w:rsid w:val="004F66B1"/>
    <w:rsid w:val="004F6E1A"/>
    <w:rsid w:val="004F71EB"/>
    <w:rsid w:val="004F7D17"/>
    <w:rsid w:val="004F7D53"/>
    <w:rsid w:val="0050032D"/>
    <w:rsid w:val="0050047D"/>
    <w:rsid w:val="00500648"/>
    <w:rsid w:val="00500BAD"/>
    <w:rsid w:val="005011F9"/>
    <w:rsid w:val="005015BD"/>
    <w:rsid w:val="005024C4"/>
    <w:rsid w:val="005027FF"/>
    <w:rsid w:val="00502F52"/>
    <w:rsid w:val="005030CE"/>
    <w:rsid w:val="005031E8"/>
    <w:rsid w:val="005038AA"/>
    <w:rsid w:val="00503960"/>
    <w:rsid w:val="00503F8B"/>
    <w:rsid w:val="005042BB"/>
    <w:rsid w:val="00504620"/>
    <w:rsid w:val="005047CA"/>
    <w:rsid w:val="00504E79"/>
    <w:rsid w:val="005056D0"/>
    <w:rsid w:val="00505B76"/>
    <w:rsid w:val="00505C21"/>
    <w:rsid w:val="00506C7E"/>
    <w:rsid w:val="005070BE"/>
    <w:rsid w:val="00507FD1"/>
    <w:rsid w:val="005106B9"/>
    <w:rsid w:val="00510E78"/>
    <w:rsid w:val="00511760"/>
    <w:rsid w:val="00511B44"/>
    <w:rsid w:val="00512149"/>
    <w:rsid w:val="00512200"/>
    <w:rsid w:val="00512331"/>
    <w:rsid w:val="00513636"/>
    <w:rsid w:val="00514197"/>
    <w:rsid w:val="005144B3"/>
    <w:rsid w:val="00514C95"/>
    <w:rsid w:val="00515256"/>
    <w:rsid w:val="0051549C"/>
    <w:rsid w:val="00515EAE"/>
    <w:rsid w:val="0051638B"/>
    <w:rsid w:val="005165CC"/>
    <w:rsid w:val="00516D60"/>
    <w:rsid w:val="00517B6B"/>
    <w:rsid w:val="00517C59"/>
    <w:rsid w:val="00517EFA"/>
    <w:rsid w:val="005205D3"/>
    <w:rsid w:val="00520622"/>
    <w:rsid w:val="0052095B"/>
    <w:rsid w:val="00520BA4"/>
    <w:rsid w:val="0052163A"/>
    <w:rsid w:val="00521A4C"/>
    <w:rsid w:val="00521B59"/>
    <w:rsid w:val="00522503"/>
    <w:rsid w:val="00522954"/>
    <w:rsid w:val="00522CDC"/>
    <w:rsid w:val="005230D5"/>
    <w:rsid w:val="005230FE"/>
    <w:rsid w:val="005234A3"/>
    <w:rsid w:val="00523576"/>
    <w:rsid w:val="00523A42"/>
    <w:rsid w:val="0052401C"/>
    <w:rsid w:val="00524138"/>
    <w:rsid w:val="005248C4"/>
    <w:rsid w:val="00524EF7"/>
    <w:rsid w:val="00525327"/>
    <w:rsid w:val="005253EE"/>
    <w:rsid w:val="005255D7"/>
    <w:rsid w:val="00525CF1"/>
    <w:rsid w:val="00526AF2"/>
    <w:rsid w:val="00526E8E"/>
    <w:rsid w:val="0052702C"/>
    <w:rsid w:val="005276D2"/>
    <w:rsid w:val="00527B39"/>
    <w:rsid w:val="005302A4"/>
    <w:rsid w:val="00530560"/>
    <w:rsid w:val="00531494"/>
    <w:rsid w:val="00531CDD"/>
    <w:rsid w:val="0053257A"/>
    <w:rsid w:val="00532883"/>
    <w:rsid w:val="005330A8"/>
    <w:rsid w:val="00533159"/>
    <w:rsid w:val="005346A4"/>
    <w:rsid w:val="005347EE"/>
    <w:rsid w:val="00535464"/>
    <w:rsid w:val="005358D6"/>
    <w:rsid w:val="00535C13"/>
    <w:rsid w:val="00536A63"/>
    <w:rsid w:val="00536B08"/>
    <w:rsid w:val="00537935"/>
    <w:rsid w:val="00537F20"/>
    <w:rsid w:val="005403AF"/>
    <w:rsid w:val="00541078"/>
    <w:rsid w:val="005413A0"/>
    <w:rsid w:val="0054141B"/>
    <w:rsid w:val="00541762"/>
    <w:rsid w:val="00541A9D"/>
    <w:rsid w:val="0054221F"/>
    <w:rsid w:val="005422A2"/>
    <w:rsid w:val="00542384"/>
    <w:rsid w:val="00542B27"/>
    <w:rsid w:val="00542DA8"/>
    <w:rsid w:val="00542FEF"/>
    <w:rsid w:val="005435ED"/>
    <w:rsid w:val="00543632"/>
    <w:rsid w:val="0054374D"/>
    <w:rsid w:val="00543A9C"/>
    <w:rsid w:val="00543AF2"/>
    <w:rsid w:val="00543EFB"/>
    <w:rsid w:val="00544613"/>
    <w:rsid w:val="00545184"/>
    <w:rsid w:val="005456CC"/>
    <w:rsid w:val="0054614B"/>
    <w:rsid w:val="0054630F"/>
    <w:rsid w:val="00546614"/>
    <w:rsid w:val="0054761B"/>
    <w:rsid w:val="005476C6"/>
    <w:rsid w:val="00547710"/>
    <w:rsid w:val="00547AA7"/>
    <w:rsid w:val="00550683"/>
    <w:rsid w:val="00551A18"/>
    <w:rsid w:val="00551CAA"/>
    <w:rsid w:val="00551D1A"/>
    <w:rsid w:val="00551F2E"/>
    <w:rsid w:val="00552487"/>
    <w:rsid w:val="0055250E"/>
    <w:rsid w:val="005525DE"/>
    <w:rsid w:val="005528FD"/>
    <w:rsid w:val="00552B33"/>
    <w:rsid w:val="00553144"/>
    <w:rsid w:val="00553CAB"/>
    <w:rsid w:val="00553E2E"/>
    <w:rsid w:val="005548CF"/>
    <w:rsid w:val="00554CD6"/>
    <w:rsid w:val="00554D12"/>
    <w:rsid w:val="00554F5D"/>
    <w:rsid w:val="005552F6"/>
    <w:rsid w:val="005553E9"/>
    <w:rsid w:val="00556CB6"/>
    <w:rsid w:val="005572FC"/>
    <w:rsid w:val="00557B48"/>
    <w:rsid w:val="00557C51"/>
    <w:rsid w:val="00560144"/>
    <w:rsid w:val="00561312"/>
    <w:rsid w:val="00561754"/>
    <w:rsid w:val="005619C7"/>
    <w:rsid w:val="00561A16"/>
    <w:rsid w:val="00561C61"/>
    <w:rsid w:val="00561C72"/>
    <w:rsid w:val="00562556"/>
    <w:rsid w:val="00562589"/>
    <w:rsid w:val="00562C5D"/>
    <w:rsid w:val="00562DB5"/>
    <w:rsid w:val="0056309F"/>
    <w:rsid w:val="005633F0"/>
    <w:rsid w:val="005634DC"/>
    <w:rsid w:val="0056374A"/>
    <w:rsid w:val="0056378F"/>
    <w:rsid w:val="00563B2F"/>
    <w:rsid w:val="00563DDD"/>
    <w:rsid w:val="00563F29"/>
    <w:rsid w:val="00564250"/>
    <w:rsid w:val="005658B5"/>
    <w:rsid w:val="00565B97"/>
    <w:rsid w:val="005663F2"/>
    <w:rsid w:val="005666EA"/>
    <w:rsid w:val="00566887"/>
    <w:rsid w:val="00566FE6"/>
    <w:rsid w:val="005671F4"/>
    <w:rsid w:val="005674D2"/>
    <w:rsid w:val="00567CE4"/>
    <w:rsid w:val="00570311"/>
    <w:rsid w:val="00570866"/>
    <w:rsid w:val="005713D7"/>
    <w:rsid w:val="0057176D"/>
    <w:rsid w:val="00572ACE"/>
    <w:rsid w:val="00572DAC"/>
    <w:rsid w:val="005732D4"/>
    <w:rsid w:val="00573A55"/>
    <w:rsid w:val="0057417B"/>
    <w:rsid w:val="005746C9"/>
    <w:rsid w:val="005749AB"/>
    <w:rsid w:val="00574A3B"/>
    <w:rsid w:val="005758C9"/>
    <w:rsid w:val="00575C0A"/>
    <w:rsid w:val="005766D8"/>
    <w:rsid w:val="00576E49"/>
    <w:rsid w:val="00577453"/>
    <w:rsid w:val="00577A61"/>
    <w:rsid w:val="005802E5"/>
    <w:rsid w:val="00580783"/>
    <w:rsid w:val="00580857"/>
    <w:rsid w:val="00580AC8"/>
    <w:rsid w:val="00580FB7"/>
    <w:rsid w:val="00581CDE"/>
    <w:rsid w:val="00582B0C"/>
    <w:rsid w:val="00582C02"/>
    <w:rsid w:val="005832C5"/>
    <w:rsid w:val="005836B5"/>
    <w:rsid w:val="00583D90"/>
    <w:rsid w:val="005846AF"/>
    <w:rsid w:val="00584AF0"/>
    <w:rsid w:val="00585436"/>
    <w:rsid w:val="00585A85"/>
    <w:rsid w:val="00585CBD"/>
    <w:rsid w:val="00585E0F"/>
    <w:rsid w:val="00586AA5"/>
    <w:rsid w:val="00587363"/>
    <w:rsid w:val="0058737C"/>
    <w:rsid w:val="005875DA"/>
    <w:rsid w:val="00590B61"/>
    <w:rsid w:val="00590DE0"/>
    <w:rsid w:val="00591B98"/>
    <w:rsid w:val="00591FD7"/>
    <w:rsid w:val="00592655"/>
    <w:rsid w:val="00592789"/>
    <w:rsid w:val="00593692"/>
    <w:rsid w:val="0059421B"/>
    <w:rsid w:val="005946D5"/>
    <w:rsid w:val="00594D88"/>
    <w:rsid w:val="00594FB7"/>
    <w:rsid w:val="00595717"/>
    <w:rsid w:val="005959A5"/>
    <w:rsid w:val="00595AAC"/>
    <w:rsid w:val="0059633E"/>
    <w:rsid w:val="00596895"/>
    <w:rsid w:val="00596CEF"/>
    <w:rsid w:val="00596EA6"/>
    <w:rsid w:val="005970B9"/>
    <w:rsid w:val="00597A16"/>
    <w:rsid w:val="00597C23"/>
    <w:rsid w:val="00597D65"/>
    <w:rsid w:val="005A005B"/>
    <w:rsid w:val="005A0303"/>
    <w:rsid w:val="005A0582"/>
    <w:rsid w:val="005A14C7"/>
    <w:rsid w:val="005A1AEB"/>
    <w:rsid w:val="005A23F4"/>
    <w:rsid w:val="005A2672"/>
    <w:rsid w:val="005A2FB7"/>
    <w:rsid w:val="005A3473"/>
    <w:rsid w:val="005A3502"/>
    <w:rsid w:val="005A3508"/>
    <w:rsid w:val="005A36DA"/>
    <w:rsid w:val="005A3EC1"/>
    <w:rsid w:val="005A3EE1"/>
    <w:rsid w:val="005A3F37"/>
    <w:rsid w:val="005A47C1"/>
    <w:rsid w:val="005A48AD"/>
    <w:rsid w:val="005A48F0"/>
    <w:rsid w:val="005A4993"/>
    <w:rsid w:val="005A4A0B"/>
    <w:rsid w:val="005A506A"/>
    <w:rsid w:val="005A6172"/>
    <w:rsid w:val="005A63AE"/>
    <w:rsid w:val="005A6A57"/>
    <w:rsid w:val="005A6D32"/>
    <w:rsid w:val="005A6FAB"/>
    <w:rsid w:val="005B017A"/>
    <w:rsid w:val="005B03CB"/>
    <w:rsid w:val="005B042F"/>
    <w:rsid w:val="005B0789"/>
    <w:rsid w:val="005B079E"/>
    <w:rsid w:val="005B0E50"/>
    <w:rsid w:val="005B1807"/>
    <w:rsid w:val="005B1B58"/>
    <w:rsid w:val="005B205A"/>
    <w:rsid w:val="005B223D"/>
    <w:rsid w:val="005B291B"/>
    <w:rsid w:val="005B2FAB"/>
    <w:rsid w:val="005B358C"/>
    <w:rsid w:val="005B36FB"/>
    <w:rsid w:val="005B396B"/>
    <w:rsid w:val="005B399C"/>
    <w:rsid w:val="005B3D1E"/>
    <w:rsid w:val="005B3D66"/>
    <w:rsid w:val="005B400B"/>
    <w:rsid w:val="005B43A0"/>
    <w:rsid w:val="005B43DA"/>
    <w:rsid w:val="005B4D9D"/>
    <w:rsid w:val="005B501B"/>
    <w:rsid w:val="005B6A99"/>
    <w:rsid w:val="005B6AE5"/>
    <w:rsid w:val="005B70A2"/>
    <w:rsid w:val="005B7756"/>
    <w:rsid w:val="005B79CA"/>
    <w:rsid w:val="005C000F"/>
    <w:rsid w:val="005C01AD"/>
    <w:rsid w:val="005C0752"/>
    <w:rsid w:val="005C0CFC"/>
    <w:rsid w:val="005C0EE0"/>
    <w:rsid w:val="005C1523"/>
    <w:rsid w:val="005C1580"/>
    <w:rsid w:val="005C1703"/>
    <w:rsid w:val="005C173B"/>
    <w:rsid w:val="005C1C14"/>
    <w:rsid w:val="005C2316"/>
    <w:rsid w:val="005C26AF"/>
    <w:rsid w:val="005C2BD8"/>
    <w:rsid w:val="005C2C34"/>
    <w:rsid w:val="005C2D20"/>
    <w:rsid w:val="005C446F"/>
    <w:rsid w:val="005C49F2"/>
    <w:rsid w:val="005C5413"/>
    <w:rsid w:val="005C579B"/>
    <w:rsid w:val="005C5F39"/>
    <w:rsid w:val="005C6375"/>
    <w:rsid w:val="005C6865"/>
    <w:rsid w:val="005C6D0A"/>
    <w:rsid w:val="005C7BF9"/>
    <w:rsid w:val="005C7DC0"/>
    <w:rsid w:val="005D02C6"/>
    <w:rsid w:val="005D03F6"/>
    <w:rsid w:val="005D03FE"/>
    <w:rsid w:val="005D0476"/>
    <w:rsid w:val="005D096C"/>
    <w:rsid w:val="005D0B3A"/>
    <w:rsid w:val="005D0C45"/>
    <w:rsid w:val="005D0D83"/>
    <w:rsid w:val="005D0F10"/>
    <w:rsid w:val="005D111A"/>
    <w:rsid w:val="005D1B1E"/>
    <w:rsid w:val="005D1C9A"/>
    <w:rsid w:val="005D2A90"/>
    <w:rsid w:val="005D3A13"/>
    <w:rsid w:val="005D4AFC"/>
    <w:rsid w:val="005D4DA5"/>
    <w:rsid w:val="005D5004"/>
    <w:rsid w:val="005D5FC7"/>
    <w:rsid w:val="005D5FEC"/>
    <w:rsid w:val="005D6211"/>
    <w:rsid w:val="005D6272"/>
    <w:rsid w:val="005D69D8"/>
    <w:rsid w:val="005D76E5"/>
    <w:rsid w:val="005D7D87"/>
    <w:rsid w:val="005E0887"/>
    <w:rsid w:val="005E0CE1"/>
    <w:rsid w:val="005E0CEC"/>
    <w:rsid w:val="005E111D"/>
    <w:rsid w:val="005E1378"/>
    <w:rsid w:val="005E1609"/>
    <w:rsid w:val="005E1E63"/>
    <w:rsid w:val="005E21E5"/>
    <w:rsid w:val="005E2798"/>
    <w:rsid w:val="005E2F0F"/>
    <w:rsid w:val="005E3463"/>
    <w:rsid w:val="005E3763"/>
    <w:rsid w:val="005E4313"/>
    <w:rsid w:val="005E4C34"/>
    <w:rsid w:val="005E4F1A"/>
    <w:rsid w:val="005E5713"/>
    <w:rsid w:val="005E597D"/>
    <w:rsid w:val="005E5D8A"/>
    <w:rsid w:val="005E5EC2"/>
    <w:rsid w:val="005E61D1"/>
    <w:rsid w:val="005E6528"/>
    <w:rsid w:val="005E6917"/>
    <w:rsid w:val="005E6BF8"/>
    <w:rsid w:val="005E7101"/>
    <w:rsid w:val="005E7254"/>
    <w:rsid w:val="005E7E05"/>
    <w:rsid w:val="005F00E0"/>
    <w:rsid w:val="005F013F"/>
    <w:rsid w:val="005F0222"/>
    <w:rsid w:val="005F032E"/>
    <w:rsid w:val="005F08DA"/>
    <w:rsid w:val="005F11D2"/>
    <w:rsid w:val="005F1664"/>
    <w:rsid w:val="005F177D"/>
    <w:rsid w:val="005F254B"/>
    <w:rsid w:val="005F2A41"/>
    <w:rsid w:val="005F2C48"/>
    <w:rsid w:val="005F38EF"/>
    <w:rsid w:val="005F3BC4"/>
    <w:rsid w:val="005F405F"/>
    <w:rsid w:val="005F49A7"/>
    <w:rsid w:val="005F4A7E"/>
    <w:rsid w:val="005F4DEE"/>
    <w:rsid w:val="005F5115"/>
    <w:rsid w:val="005F59EA"/>
    <w:rsid w:val="005F70E6"/>
    <w:rsid w:val="005F79B4"/>
    <w:rsid w:val="005F8959"/>
    <w:rsid w:val="0060011F"/>
    <w:rsid w:val="00600452"/>
    <w:rsid w:val="006008D7"/>
    <w:rsid w:val="006011BB"/>
    <w:rsid w:val="00601343"/>
    <w:rsid w:val="00601F9A"/>
    <w:rsid w:val="0060286D"/>
    <w:rsid w:val="00602984"/>
    <w:rsid w:val="00602A6E"/>
    <w:rsid w:val="00602F6D"/>
    <w:rsid w:val="00602F80"/>
    <w:rsid w:val="00603423"/>
    <w:rsid w:val="006036B3"/>
    <w:rsid w:val="006037EF"/>
    <w:rsid w:val="00603CF3"/>
    <w:rsid w:val="00604145"/>
    <w:rsid w:val="00604519"/>
    <w:rsid w:val="006046A3"/>
    <w:rsid w:val="00604771"/>
    <w:rsid w:val="006047D2"/>
    <w:rsid w:val="006048C8"/>
    <w:rsid w:val="00604C9C"/>
    <w:rsid w:val="00604EE4"/>
    <w:rsid w:val="00605D38"/>
    <w:rsid w:val="00605D60"/>
    <w:rsid w:val="00605FE7"/>
    <w:rsid w:val="00606BCA"/>
    <w:rsid w:val="00606C97"/>
    <w:rsid w:val="006070A0"/>
    <w:rsid w:val="00607560"/>
    <w:rsid w:val="00607A88"/>
    <w:rsid w:val="006103FA"/>
    <w:rsid w:val="00610B33"/>
    <w:rsid w:val="00610F37"/>
    <w:rsid w:val="006112A3"/>
    <w:rsid w:val="00611418"/>
    <w:rsid w:val="00611695"/>
    <w:rsid w:val="00611A92"/>
    <w:rsid w:val="00611FAB"/>
    <w:rsid w:val="00612394"/>
    <w:rsid w:val="00612CE5"/>
    <w:rsid w:val="00613118"/>
    <w:rsid w:val="0061351A"/>
    <w:rsid w:val="00613652"/>
    <w:rsid w:val="00613D3E"/>
    <w:rsid w:val="006142E8"/>
    <w:rsid w:val="006145A9"/>
    <w:rsid w:val="00614A0E"/>
    <w:rsid w:val="00614BB3"/>
    <w:rsid w:val="00614F50"/>
    <w:rsid w:val="0061521F"/>
    <w:rsid w:val="0061549F"/>
    <w:rsid w:val="00615722"/>
    <w:rsid w:val="0061624A"/>
    <w:rsid w:val="00617009"/>
    <w:rsid w:val="0061729A"/>
    <w:rsid w:val="00617EA4"/>
    <w:rsid w:val="00617F62"/>
    <w:rsid w:val="00620D2A"/>
    <w:rsid w:val="00620DB7"/>
    <w:rsid w:val="00621734"/>
    <w:rsid w:val="00621A86"/>
    <w:rsid w:val="00622BC1"/>
    <w:rsid w:val="00622FB1"/>
    <w:rsid w:val="006231F9"/>
    <w:rsid w:val="00623247"/>
    <w:rsid w:val="00624A0C"/>
    <w:rsid w:val="00624BE6"/>
    <w:rsid w:val="006250F6"/>
    <w:rsid w:val="00625115"/>
    <w:rsid w:val="006257B6"/>
    <w:rsid w:val="0062643A"/>
    <w:rsid w:val="006264A1"/>
    <w:rsid w:val="00626578"/>
    <w:rsid w:val="00626AA3"/>
    <w:rsid w:val="00626F81"/>
    <w:rsid w:val="00627001"/>
    <w:rsid w:val="0062788B"/>
    <w:rsid w:val="00627AAB"/>
    <w:rsid w:val="0063062F"/>
    <w:rsid w:val="00630BC7"/>
    <w:rsid w:val="006316C5"/>
    <w:rsid w:val="006319E3"/>
    <w:rsid w:val="00631A8E"/>
    <w:rsid w:val="00631D2F"/>
    <w:rsid w:val="006322B2"/>
    <w:rsid w:val="006328A2"/>
    <w:rsid w:val="006329A1"/>
    <w:rsid w:val="006329FD"/>
    <w:rsid w:val="00632A80"/>
    <w:rsid w:val="00632E76"/>
    <w:rsid w:val="00633721"/>
    <w:rsid w:val="00633D01"/>
    <w:rsid w:val="00633FA5"/>
    <w:rsid w:val="0063412D"/>
    <w:rsid w:val="0063434F"/>
    <w:rsid w:val="006345DF"/>
    <w:rsid w:val="006349B7"/>
    <w:rsid w:val="006349F1"/>
    <w:rsid w:val="00635038"/>
    <w:rsid w:val="006350AD"/>
    <w:rsid w:val="0063532F"/>
    <w:rsid w:val="0063556B"/>
    <w:rsid w:val="00636133"/>
    <w:rsid w:val="00636311"/>
    <w:rsid w:val="00636426"/>
    <w:rsid w:val="0063675A"/>
    <w:rsid w:val="00636CCD"/>
    <w:rsid w:val="00636E04"/>
    <w:rsid w:val="00637553"/>
    <w:rsid w:val="006378F0"/>
    <w:rsid w:val="00640213"/>
    <w:rsid w:val="00640AFA"/>
    <w:rsid w:val="00640BAD"/>
    <w:rsid w:val="00640EDD"/>
    <w:rsid w:val="006412A3"/>
    <w:rsid w:val="006413F2"/>
    <w:rsid w:val="006418AB"/>
    <w:rsid w:val="00642B39"/>
    <w:rsid w:val="00642C98"/>
    <w:rsid w:val="00642E3D"/>
    <w:rsid w:val="006433DF"/>
    <w:rsid w:val="00643A1A"/>
    <w:rsid w:val="00643C77"/>
    <w:rsid w:val="006449C4"/>
    <w:rsid w:val="006455FC"/>
    <w:rsid w:val="006459A3"/>
    <w:rsid w:val="00646005"/>
    <w:rsid w:val="006463AE"/>
    <w:rsid w:val="00647BCA"/>
    <w:rsid w:val="0065018B"/>
    <w:rsid w:val="006505F0"/>
    <w:rsid w:val="00650967"/>
    <w:rsid w:val="00650BD0"/>
    <w:rsid w:val="00651804"/>
    <w:rsid w:val="00651BC8"/>
    <w:rsid w:val="00651C44"/>
    <w:rsid w:val="00651C9D"/>
    <w:rsid w:val="00652424"/>
    <w:rsid w:val="00652A18"/>
    <w:rsid w:val="00652D44"/>
    <w:rsid w:val="00652F3E"/>
    <w:rsid w:val="0065315E"/>
    <w:rsid w:val="006542CF"/>
    <w:rsid w:val="00654576"/>
    <w:rsid w:val="00654A4A"/>
    <w:rsid w:val="00654BC8"/>
    <w:rsid w:val="00654C73"/>
    <w:rsid w:val="00655149"/>
    <w:rsid w:val="00655333"/>
    <w:rsid w:val="006553AD"/>
    <w:rsid w:val="006555AF"/>
    <w:rsid w:val="006557DB"/>
    <w:rsid w:val="00655836"/>
    <w:rsid w:val="00656301"/>
    <w:rsid w:val="006563BE"/>
    <w:rsid w:val="00656DB9"/>
    <w:rsid w:val="00656F26"/>
    <w:rsid w:val="00657547"/>
    <w:rsid w:val="00660171"/>
    <w:rsid w:val="006602F7"/>
    <w:rsid w:val="00661044"/>
    <w:rsid w:val="0066179D"/>
    <w:rsid w:val="00661E74"/>
    <w:rsid w:val="00661F89"/>
    <w:rsid w:val="006622B7"/>
    <w:rsid w:val="00662433"/>
    <w:rsid w:val="00662A93"/>
    <w:rsid w:val="00663E93"/>
    <w:rsid w:val="0066405A"/>
    <w:rsid w:val="0066433B"/>
    <w:rsid w:val="006645C5"/>
    <w:rsid w:val="00664734"/>
    <w:rsid w:val="00664C7D"/>
    <w:rsid w:val="00664F3A"/>
    <w:rsid w:val="0066583D"/>
    <w:rsid w:val="00665E41"/>
    <w:rsid w:val="006668A6"/>
    <w:rsid w:val="006675F1"/>
    <w:rsid w:val="00667EB0"/>
    <w:rsid w:val="00667F04"/>
    <w:rsid w:val="006703E1"/>
    <w:rsid w:val="00670776"/>
    <w:rsid w:val="00671C73"/>
    <w:rsid w:val="00671CC5"/>
    <w:rsid w:val="00672A5B"/>
    <w:rsid w:val="006739B4"/>
    <w:rsid w:val="00673F70"/>
    <w:rsid w:val="00674C8B"/>
    <w:rsid w:val="00674E3E"/>
    <w:rsid w:val="00675141"/>
    <w:rsid w:val="00675F12"/>
    <w:rsid w:val="00677360"/>
    <w:rsid w:val="00677535"/>
    <w:rsid w:val="0067787C"/>
    <w:rsid w:val="00680A29"/>
    <w:rsid w:val="006811DD"/>
    <w:rsid w:val="00681273"/>
    <w:rsid w:val="00681B21"/>
    <w:rsid w:val="0068279D"/>
    <w:rsid w:val="00682AAD"/>
    <w:rsid w:val="00684200"/>
    <w:rsid w:val="006842E9"/>
    <w:rsid w:val="006847E4"/>
    <w:rsid w:val="006850AC"/>
    <w:rsid w:val="006852E7"/>
    <w:rsid w:val="006853EA"/>
    <w:rsid w:val="00685469"/>
    <w:rsid w:val="00685B19"/>
    <w:rsid w:val="00685F5C"/>
    <w:rsid w:val="00686695"/>
    <w:rsid w:val="00686A31"/>
    <w:rsid w:val="00686A91"/>
    <w:rsid w:val="00686FBC"/>
    <w:rsid w:val="006870B3"/>
    <w:rsid w:val="00687620"/>
    <w:rsid w:val="006876A5"/>
    <w:rsid w:val="00690F58"/>
    <w:rsid w:val="0069160E"/>
    <w:rsid w:val="0069192C"/>
    <w:rsid w:val="00691E2C"/>
    <w:rsid w:val="00692ACE"/>
    <w:rsid w:val="00693129"/>
    <w:rsid w:val="0069332A"/>
    <w:rsid w:val="00693461"/>
    <w:rsid w:val="006934DD"/>
    <w:rsid w:val="00694165"/>
    <w:rsid w:val="00694256"/>
    <w:rsid w:val="00694997"/>
    <w:rsid w:val="006949B3"/>
    <w:rsid w:val="006954FF"/>
    <w:rsid w:val="00695522"/>
    <w:rsid w:val="00695827"/>
    <w:rsid w:val="0069633E"/>
    <w:rsid w:val="006963C9"/>
    <w:rsid w:val="00696D2D"/>
    <w:rsid w:val="00697816"/>
    <w:rsid w:val="00697833"/>
    <w:rsid w:val="006A05A3"/>
    <w:rsid w:val="006A072D"/>
    <w:rsid w:val="006A0ACF"/>
    <w:rsid w:val="006A0CDA"/>
    <w:rsid w:val="006A0E5F"/>
    <w:rsid w:val="006A0F96"/>
    <w:rsid w:val="006A1377"/>
    <w:rsid w:val="006A197A"/>
    <w:rsid w:val="006A1A26"/>
    <w:rsid w:val="006A1DC6"/>
    <w:rsid w:val="006A294F"/>
    <w:rsid w:val="006A2CBF"/>
    <w:rsid w:val="006A300A"/>
    <w:rsid w:val="006A33E5"/>
    <w:rsid w:val="006A34CD"/>
    <w:rsid w:val="006A39D6"/>
    <w:rsid w:val="006A4461"/>
    <w:rsid w:val="006A4D87"/>
    <w:rsid w:val="006A542F"/>
    <w:rsid w:val="006A55D3"/>
    <w:rsid w:val="006A6BA3"/>
    <w:rsid w:val="006A6FE7"/>
    <w:rsid w:val="006A74D8"/>
    <w:rsid w:val="006A7F2A"/>
    <w:rsid w:val="006B0002"/>
    <w:rsid w:val="006B0496"/>
    <w:rsid w:val="006B12D0"/>
    <w:rsid w:val="006B177F"/>
    <w:rsid w:val="006B1D59"/>
    <w:rsid w:val="006B1F3D"/>
    <w:rsid w:val="006B226E"/>
    <w:rsid w:val="006B248F"/>
    <w:rsid w:val="006B2549"/>
    <w:rsid w:val="006B2700"/>
    <w:rsid w:val="006B2D94"/>
    <w:rsid w:val="006B33BD"/>
    <w:rsid w:val="006B3DB5"/>
    <w:rsid w:val="006B47AB"/>
    <w:rsid w:val="006B4AE9"/>
    <w:rsid w:val="006B4C8E"/>
    <w:rsid w:val="006B51D1"/>
    <w:rsid w:val="006B5DCF"/>
    <w:rsid w:val="006B6032"/>
    <w:rsid w:val="006B6292"/>
    <w:rsid w:val="006B6331"/>
    <w:rsid w:val="006B69CF"/>
    <w:rsid w:val="006B6B9A"/>
    <w:rsid w:val="006B6CAA"/>
    <w:rsid w:val="006B6EC7"/>
    <w:rsid w:val="006B767C"/>
    <w:rsid w:val="006B77E2"/>
    <w:rsid w:val="006B7FF0"/>
    <w:rsid w:val="006C0306"/>
    <w:rsid w:val="006C0694"/>
    <w:rsid w:val="006C0904"/>
    <w:rsid w:val="006C0C27"/>
    <w:rsid w:val="006C0C93"/>
    <w:rsid w:val="006C137F"/>
    <w:rsid w:val="006C175A"/>
    <w:rsid w:val="006C1AFA"/>
    <w:rsid w:val="006C1CF1"/>
    <w:rsid w:val="006C1F5F"/>
    <w:rsid w:val="006C25D3"/>
    <w:rsid w:val="006C3264"/>
    <w:rsid w:val="006C35F5"/>
    <w:rsid w:val="006C3809"/>
    <w:rsid w:val="006C3997"/>
    <w:rsid w:val="006C39F2"/>
    <w:rsid w:val="006C3CC9"/>
    <w:rsid w:val="006C3E1A"/>
    <w:rsid w:val="006C4113"/>
    <w:rsid w:val="006C423D"/>
    <w:rsid w:val="006C4B94"/>
    <w:rsid w:val="006C513C"/>
    <w:rsid w:val="006C5CAF"/>
    <w:rsid w:val="006C5EB7"/>
    <w:rsid w:val="006C5F93"/>
    <w:rsid w:val="006C6104"/>
    <w:rsid w:val="006C6356"/>
    <w:rsid w:val="006C66C2"/>
    <w:rsid w:val="006C6F2B"/>
    <w:rsid w:val="006C6F61"/>
    <w:rsid w:val="006C7886"/>
    <w:rsid w:val="006C7CE0"/>
    <w:rsid w:val="006C7E67"/>
    <w:rsid w:val="006D1046"/>
    <w:rsid w:val="006D1F65"/>
    <w:rsid w:val="006D292B"/>
    <w:rsid w:val="006D2E95"/>
    <w:rsid w:val="006D316C"/>
    <w:rsid w:val="006D31C6"/>
    <w:rsid w:val="006D3379"/>
    <w:rsid w:val="006D349B"/>
    <w:rsid w:val="006D36AD"/>
    <w:rsid w:val="006D3E56"/>
    <w:rsid w:val="006D415D"/>
    <w:rsid w:val="006D447E"/>
    <w:rsid w:val="006D44FC"/>
    <w:rsid w:val="006D45DF"/>
    <w:rsid w:val="006D5A6C"/>
    <w:rsid w:val="006D5C5D"/>
    <w:rsid w:val="006D5DBB"/>
    <w:rsid w:val="006D618D"/>
    <w:rsid w:val="006D6CAD"/>
    <w:rsid w:val="006D6CFC"/>
    <w:rsid w:val="006D73C9"/>
    <w:rsid w:val="006D7A42"/>
    <w:rsid w:val="006D7BB5"/>
    <w:rsid w:val="006D7F01"/>
    <w:rsid w:val="006E016B"/>
    <w:rsid w:val="006E01D8"/>
    <w:rsid w:val="006E0A9F"/>
    <w:rsid w:val="006E12C0"/>
    <w:rsid w:val="006E12C1"/>
    <w:rsid w:val="006E29B0"/>
    <w:rsid w:val="006E29F8"/>
    <w:rsid w:val="006E2DBC"/>
    <w:rsid w:val="006E2FC4"/>
    <w:rsid w:val="006E3089"/>
    <w:rsid w:val="006E3607"/>
    <w:rsid w:val="006E3F05"/>
    <w:rsid w:val="006E3FBB"/>
    <w:rsid w:val="006E3FE4"/>
    <w:rsid w:val="006E4201"/>
    <w:rsid w:val="006E4242"/>
    <w:rsid w:val="006E4B71"/>
    <w:rsid w:val="006E52FC"/>
    <w:rsid w:val="006E5B51"/>
    <w:rsid w:val="006E5C66"/>
    <w:rsid w:val="006E5CA1"/>
    <w:rsid w:val="006E5E92"/>
    <w:rsid w:val="006E5E98"/>
    <w:rsid w:val="006E5F3A"/>
    <w:rsid w:val="006E60BA"/>
    <w:rsid w:val="006E61BE"/>
    <w:rsid w:val="006E6275"/>
    <w:rsid w:val="006E67B4"/>
    <w:rsid w:val="006E6D3B"/>
    <w:rsid w:val="006E6F04"/>
    <w:rsid w:val="006E71B1"/>
    <w:rsid w:val="006E7704"/>
    <w:rsid w:val="006E7F4A"/>
    <w:rsid w:val="006F01F8"/>
    <w:rsid w:val="006F0FB5"/>
    <w:rsid w:val="006F11E3"/>
    <w:rsid w:val="006F11E4"/>
    <w:rsid w:val="006F12F9"/>
    <w:rsid w:val="006F2C73"/>
    <w:rsid w:val="006F3286"/>
    <w:rsid w:val="006F39FE"/>
    <w:rsid w:val="006F3DCF"/>
    <w:rsid w:val="006F4043"/>
    <w:rsid w:val="006F4892"/>
    <w:rsid w:val="006F4CBA"/>
    <w:rsid w:val="006F53AC"/>
    <w:rsid w:val="006F5D73"/>
    <w:rsid w:val="006F602F"/>
    <w:rsid w:val="006F63E4"/>
    <w:rsid w:val="006F66B0"/>
    <w:rsid w:val="006F714C"/>
    <w:rsid w:val="006F7487"/>
    <w:rsid w:val="006F7796"/>
    <w:rsid w:val="006F7E30"/>
    <w:rsid w:val="007003A7"/>
    <w:rsid w:val="007007C6"/>
    <w:rsid w:val="0070087B"/>
    <w:rsid w:val="00700D39"/>
    <w:rsid w:val="00700F68"/>
    <w:rsid w:val="007011D9"/>
    <w:rsid w:val="007028F7"/>
    <w:rsid w:val="00702957"/>
    <w:rsid w:val="00703715"/>
    <w:rsid w:val="00703AB5"/>
    <w:rsid w:val="007041CB"/>
    <w:rsid w:val="00704466"/>
    <w:rsid w:val="00704547"/>
    <w:rsid w:val="00704574"/>
    <w:rsid w:val="00704D07"/>
    <w:rsid w:val="00705758"/>
    <w:rsid w:val="007058CD"/>
    <w:rsid w:val="00705B24"/>
    <w:rsid w:val="0070600C"/>
    <w:rsid w:val="007064D0"/>
    <w:rsid w:val="007065A8"/>
    <w:rsid w:val="00706621"/>
    <w:rsid w:val="007068E4"/>
    <w:rsid w:val="00706E0B"/>
    <w:rsid w:val="00706EE4"/>
    <w:rsid w:val="00707AA6"/>
    <w:rsid w:val="00710189"/>
    <w:rsid w:val="00710378"/>
    <w:rsid w:val="0071048A"/>
    <w:rsid w:val="0071096C"/>
    <w:rsid w:val="00710CE3"/>
    <w:rsid w:val="00710F85"/>
    <w:rsid w:val="0071144E"/>
    <w:rsid w:val="00711B10"/>
    <w:rsid w:val="00711E10"/>
    <w:rsid w:val="00712132"/>
    <w:rsid w:val="00713CEA"/>
    <w:rsid w:val="00713D64"/>
    <w:rsid w:val="00713D67"/>
    <w:rsid w:val="00713D69"/>
    <w:rsid w:val="007143F1"/>
    <w:rsid w:val="007148FA"/>
    <w:rsid w:val="0071503F"/>
    <w:rsid w:val="00715AD9"/>
    <w:rsid w:val="0071610E"/>
    <w:rsid w:val="007167F0"/>
    <w:rsid w:val="00716905"/>
    <w:rsid w:val="00716DB1"/>
    <w:rsid w:val="007203E5"/>
    <w:rsid w:val="007209B2"/>
    <w:rsid w:val="00720F9C"/>
    <w:rsid w:val="00721204"/>
    <w:rsid w:val="0072172C"/>
    <w:rsid w:val="00721784"/>
    <w:rsid w:val="00721EDB"/>
    <w:rsid w:val="00722738"/>
    <w:rsid w:val="0072295B"/>
    <w:rsid w:val="00722BD3"/>
    <w:rsid w:val="00722BE2"/>
    <w:rsid w:val="00722C9F"/>
    <w:rsid w:val="00722D44"/>
    <w:rsid w:val="00722FE5"/>
    <w:rsid w:val="007231A7"/>
    <w:rsid w:val="0072322E"/>
    <w:rsid w:val="00723263"/>
    <w:rsid w:val="007237AB"/>
    <w:rsid w:val="00724637"/>
    <w:rsid w:val="007264D6"/>
    <w:rsid w:val="00726E7D"/>
    <w:rsid w:val="00727441"/>
    <w:rsid w:val="00727824"/>
    <w:rsid w:val="007300A8"/>
    <w:rsid w:val="007300B9"/>
    <w:rsid w:val="00730889"/>
    <w:rsid w:val="00730CB9"/>
    <w:rsid w:val="00730CC9"/>
    <w:rsid w:val="00731401"/>
    <w:rsid w:val="007315E4"/>
    <w:rsid w:val="007319B9"/>
    <w:rsid w:val="00733348"/>
    <w:rsid w:val="00733C5C"/>
    <w:rsid w:val="00733F47"/>
    <w:rsid w:val="0073485B"/>
    <w:rsid w:val="00735113"/>
    <w:rsid w:val="00735167"/>
    <w:rsid w:val="007351F3"/>
    <w:rsid w:val="007355D0"/>
    <w:rsid w:val="00735BF5"/>
    <w:rsid w:val="00735F55"/>
    <w:rsid w:val="007361E0"/>
    <w:rsid w:val="007365FC"/>
    <w:rsid w:val="0073679F"/>
    <w:rsid w:val="007368C4"/>
    <w:rsid w:val="00737356"/>
    <w:rsid w:val="0073735F"/>
    <w:rsid w:val="00737856"/>
    <w:rsid w:val="0073794D"/>
    <w:rsid w:val="00737B2E"/>
    <w:rsid w:val="00737BEC"/>
    <w:rsid w:val="00740A13"/>
    <w:rsid w:val="00740C21"/>
    <w:rsid w:val="00740E89"/>
    <w:rsid w:val="007410E6"/>
    <w:rsid w:val="00741F98"/>
    <w:rsid w:val="007420B1"/>
    <w:rsid w:val="00743E39"/>
    <w:rsid w:val="00743F83"/>
    <w:rsid w:val="007440A4"/>
    <w:rsid w:val="00744136"/>
    <w:rsid w:val="00744394"/>
    <w:rsid w:val="007443E3"/>
    <w:rsid w:val="00744BAC"/>
    <w:rsid w:val="00744BC9"/>
    <w:rsid w:val="00745091"/>
    <w:rsid w:val="00745B67"/>
    <w:rsid w:val="00745C11"/>
    <w:rsid w:val="007462CB"/>
    <w:rsid w:val="0074669E"/>
    <w:rsid w:val="007466B8"/>
    <w:rsid w:val="00746F8C"/>
    <w:rsid w:val="00747C92"/>
    <w:rsid w:val="007502FA"/>
    <w:rsid w:val="00750377"/>
    <w:rsid w:val="00750735"/>
    <w:rsid w:val="00750887"/>
    <w:rsid w:val="007512A7"/>
    <w:rsid w:val="007513EA"/>
    <w:rsid w:val="0075202C"/>
    <w:rsid w:val="007529B4"/>
    <w:rsid w:val="007532DB"/>
    <w:rsid w:val="00753A2D"/>
    <w:rsid w:val="00753D6B"/>
    <w:rsid w:val="00754143"/>
    <w:rsid w:val="007541E4"/>
    <w:rsid w:val="00754DA6"/>
    <w:rsid w:val="00755385"/>
    <w:rsid w:val="00755700"/>
    <w:rsid w:val="007558A6"/>
    <w:rsid w:val="00755997"/>
    <w:rsid w:val="00755B40"/>
    <w:rsid w:val="00755BB1"/>
    <w:rsid w:val="00755D36"/>
    <w:rsid w:val="00755E9B"/>
    <w:rsid w:val="00756311"/>
    <w:rsid w:val="007564F6"/>
    <w:rsid w:val="00756BCE"/>
    <w:rsid w:val="00757366"/>
    <w:rsid w:val="00757E77"/>
    <w:rsid w:val="0076033E"/>
    <w:rsid w:val="00760758"/>
    <w:rsid w:val="00760BEF"/>
    <w:rsid w:val="00761571"/>
    <w:rsid w:val="00761CB6"/>
    <w:rsid w:val="00761E6B"/>
    <w:rsid w:val="007623AC"/>
    <w:rsid w:val="00762C7F"/>
    <w:rsid w:val="00762E5D"/>
    <w:rsid w:val="007630D6"/>
    <w:rsid w:val="007638B6"/>
    <w:rsid w:val="00763ACB"/>
    <w:rsid w:val="00763B62"/>
    <w:rsid w:val="00763B93"/>
    <w:rsid w:val="00763E20"/>
    <w:rsid w:val="00763F2F"/>
    <w:rsid w:val="00764CA2"/>
    <w:rsid w:val="00765833"/>
    <w:rsid w:val="00765C75"/>
    <w:rsid w:val="00765CDE"/>
    <w:rsid w:val="00765ED0"/>
    <w:rsid w:val="00766EBA"/>
    <w:rsid w:val="00767A9C"/>
    <w:rsid w:val="00767A9F"/>
    <w:rsid w:val="00767EED"/>
    <w:rsid w:val="00771464"/>
    <w:rsid w:val="00771510"/>
    <w:rsid w:val="00771B59"/>
    <w:rsid w:val="00771D26"/>
    <w:rsid w:val="00772D2D"/>
    <w:rsid w:val="007730C2"/>
    <w:rsid w:val="00774375"/>
    <w:rsid w:val="00774886"/>
    <w:rsid w:val="00774F6E"/>
    <w:rsid w:val="0077543D"/>
    <w:rsid w:val="00775D18"/>
    <w:rsid w:val="00776184"/>
    <w:rsid w:val="007762A4"/>
    <w:rsid w:val="007767A0"/>
    <w:rsid w:val="00776F75"/>
    <w:rsid w:val="007774DE"/>
    <w:rsid w:val="007777D6"/>
    <w:rsid w:val="007800C1"/>
    <w:rsid w:val="007807E6"/>
    <w:rsid w:val="00780E0E"/>
    <w:rsid w:val="007810AA"/>
    <w:rsid w:val="0078110F"/>
    <w:rsid w:val="0078136B"/>
    <w:rsid w:val="0078162B"/>
    <w:rsid w:val="00781E82"/>
    <w:rsid w:val="00781EC2"/>
    <w:rsid w:val="00782190"/>
    <w:rsid w:val="0078266C"/>
    <w:rsid w:val="007830AA"/>
    <w:rsid w:val="00784908"/>
    <w:rsid w:val="00784A5E"/>
    <w:rsid w:val="00784F9D"/>
    <w:rsid w:val="007851D2"/>
    <w:rsid w:val="00785263"/>
    <w:rsid w:val="00785442"/>
    <w:rsid w:val="00785649"/>
    <w:rsid w:val="00785BFE"/>
    <w:rsid w:val="007863B5"/>
    <w:rsid w:val="0078670C"/>
    <w:rsid w:val="00787731"/>
    <w:rsid w:val="00787A1F"/>
    <w:rsid w:val="00787A40"/>
    <w:rsid w:val="00787B38"/>
    <w:rsid w:val="007915E5"/>
    <w:rsid w:val="007917B6"/>
    <w:rsid w:val="00792A92"/>
    <w:rsid w:val="00792B6F"/>
    <w:rsid w:val="007932B5"/>
    <w:rsid w:val="00793867"/>
    <w:rsid w:val="00793AD3"/>
    <w:rsid w:val="00794526"/>
    <w:rsid w:val="00794918"/>
    <w:rsid w:val="00794C3F"/>
    <w:rsid w:val="007955DF"/>
    <w:rsid w:val="00795863"/>
    <w:rsid w:val="00795ABF"/>
    <w:rsid w:val="00796C28"/>
    <w:rsid w:val="0079793F"/>
    <w:rsid w:val="007A0BDC"/>
    <w:rsid w:val="007A11EF"/>
    <w:rsid w:val="007A143F"/>
    <w:rsid w:val="007A17B2"/>
    <w:rsid w:val="007A1AD5"/>
    <w:rsid w:val="007A1DC2"/>
    <w:rsid w:val="007A259C"/>
    <w:rsid w:val="007A327B"/>
    <w:rsid w:val="007A3363"/>
    <w:rsid w:val="007A4732"/>
    <w:rsid w:val="007A4863"/>
    <w:rsid w:val="007A4DCD"/>
    <w:rsid w:val="007A4F29"/>
    <w:rsid w:val="007A5182"/>
    <w:rsid w:val="007A52A8"/>
    <w:rsid w:val="007A555B"/>
    <w:rsid w:val="007A5730"/>
    <w:rsid w:val="007A5C20"/>
    <w:rsid w:val="007A653B"/>
    <w:rsid w:val="007A6D0A"/>
    <w:rsid w:val="007A6F92"/>
    <w:rsid w:val="007A705F"/>
    <w:rsid w:val="007A76DE"/>
    <w:rsid w:val="007B0991"/>
    <w:rsid w:val="007B0CA1"/>
    <w:rsid w:val="007B1667"/>
    <w:rsid w:val="007B1795"/>
    <w:rsid w:val="007B1BDD"/>
    <w:rsid w:val="007B200D"/>
    <w:rsid w:val="007B2D53"/>
    <w:rsid w:val="007B2E84"/>
    <w:rsid w:val="007B2FC9"/>
    <w:rsid w:val="007B39C9"/>
    <w:rsid w:val="007B3A1B"/>
    <w:rsid w:val="007B3DEB"/>
    <w:rsid w:val="007B439B"/>
    <w:rsid w:val="007B4DDC"/>
    <w:rsid w:val="007B5807"/>
    <w:rsid w:val="007B5819"/>
    <w:rsid w:val="007B614C"/>
    <w:rsid w:val="007B6419"/>
    <w:rsid w:val="007B65B2"/>
    <w:rsid w:val="007B6A8E"/>
    <w:rsid w:val="007B7F62"/>
    <w:rsid w:val="007C04CD"/>
    <w:rsid w:val="007C05E0"/>
    <w:rsid w:val="007C09F2"/>
    <w:rsid w:val="007C0FB4"/>
    <w:rsid w:val="007C151B"/>
    <w:rsid w:val="007C29E4"/>
    <w:rsid w:val="007C33A5"/>
    <w:rsid w:val="007C35AB"/>
    <w:rsid w:val="007C3AE9"/>
    <w:rsid w:val="007C499E"/>
    <w:rsid w:val="007C4ABD"/>
    <w:rsid w:val="007C5132"/>
    <w:rsid w:val="007C53BF"/>
    <w:rsid w:val="007C55E9"/>
    <w:rsid w:val="007C56C1"/>
    <w:rsid w:val="007C5AC4"/>
    <w:rsid w:val="007C5D26"/>
    <w:rsid w:val="007C61EE"/>
    <w:rsid w:val="007C6B0C"/>
    <w:rsid w:val="007C7407"/>
    <w:rsid w:val="007C7FFA"/>
    <w:rsid w:val="007D0086"/>
    <w:rsid w:val="007D1B0A"/>
    <w:rsid w:val="007D24C0"/>
    <w:rsid w:val="007D29A3"/>
    <w:rsid w:val="007D2EA5"/>
    <w:rsid w:val="007D3AD7"/>
    <w:rsid w:val="007D40E3"/>
    <w:rsid w:val="007D431F"/>
    <w:rsid w:val="007D4D7F"/>
    <w:rsid w:val="007D4D8F"/>
    <w:rsid w:val="007D4DEF"/>
    <w:rsid w:val="007D5071"/>
    <w:rsid w:val="007D52C0"/>
    <w:rsid w:val="007D52F0"/>
    <w:rsid w:val="007D5B54"/>
    <w:rsid w:val="007D62E9"/>
    <w:rsid w:val="007D64BC"/>
    <w:rsid w:val="007D650A"/>
    <w:rsid w:val="007D67B2"/>
    <w:rsid w:val="007D6C4A"/>
    <w:rsid w:val="007D7003"/>
    <w:rsid w:val="007D77B1"/>
    <w:rsid w:val="007D7888"/>
    <w:rsid w:val="007D7C0E"/>
    <w:rsid w:val="007E048D"/>
    <w:rsid w:val="007E10E9"/>
    <w:rsid w:val="007E17BC"/>
    <w:rsid w:val="007E1821"/>
    <w:rsid w:val="007E2033"/>
    <w:rsid w:val="007E21A8"/>
    <w:rsid w:val="007E2D70"/>
    <w:rsid w:val="007E2FC3"/>
    <w:rsid w:val="007E358D"/>
    <w:rsid w:val="007E3F60"/>
    <w:rsid w:val="007E40FD"/>
    <w:rsid w:val="007E4AD2"/>
    <w:rsid w:val="007E4B6B"/>
    <w:rsid w:val="007E4BA8"/>
    <w:rsid w:val="007E4F64"/>
    <w:rsid w:val="007E5549"/>
    <w:rsid w:val="007E5B14"/>
    <w:rsid w:val="007E64B6"/>
    <w:rsid w:val="007E6770"/>
    <w:rsid w:val="007E6EC8"/>
    <w:rsid w:val="007E6FB4"/>
    <w:rsid w:val="007E71DC"/>
    <w:rsid w:val="007E7FE2"/>
    <w:rsid w:val="007F0044"/>
    <w:rsid w:val="007F02AE"/>
    <w:rsid w:val="007F03AA"/>
    <w:rsid w:val="007F0C06"/>
    <w:rsid w:val="007F0EDC"/>
    <w:rsid w:val="007F0F63"/>
    <w:rsid w:val="007F1242"/>
    <w:rsid w:val="007F1493"/>
    <w:rsid w:val="007F14BD"/>
    <w:rsid w:val="007F1D0E"/>
    <w:rsid w:val="007F1E69"/>
    <w:rsid w:val="007F32B8"/>
    <w:rsid w:val="007F3CFA"/>
    <w:rsid w:val="007F405B"/>
    <w:rsid w:val="007F4458"/>
    <w:rsid w:val="007F52AA"/>
    <w:rsid w:val="007F583B"/>
    <w:rsid w:val="007F59B9"/>
    <w:rsid w:val="007F5D46"/>
    <w:rsid w:val="007F5DB2"/>
    <w:rsid w:val="007F63FE"/>
    <w:rsid w:val="007F64E6"/>
    <w:rsid w:val="007F661D"/>
    <w:rsid w:val="007F6AC8"/>
    <w:rsid w:val="007F7178"/>
    <w:rsid w:val="007F7A8B"/>
    <w:rsid w:val="00800007"/>
    <w:rsid w:val="008006F4"/>
    <w:rsid w:val="00800D8A"/>
    <w:rsid w:val="0080106C"/>
    <w:rsid w:val="008030BB"/>
    <w:rsid w:val="00804934"/>
    <w:rsid w:val="0080496A"/>
    <w:rsid w:val="00804C37"/>
    <w:rsid w:val="00804F0E"/>
    <w:rsid w:val="008056E9"/>
    <w:rsid w:val="00805B8C"/>
    <w:rsid w:val="00805CB6"/>
    <w:rsid w:val="00805E21"/>
    <w:rsid w:val="00805FE0"/>
    <w:rsid w:val="008060A8"/>
    <w:rsid w:val="008069B8"/>
    <w:rsid w:val="00806E12"/>
    <w:rsid w:val="00806F5D"/>
    <w:rsid w:val="00807C94"/>
    <w:rsid w:val="008102C7"/>
    <w:rsid w:val="008106D7"/>
    <w:rsid w:val="00811720"/>
    <w:rsid w:val="00811763"/>
    <w:rsid w:val="0081209C"/>
    <w:rsid w:val="00812689"/>
    <w:rsid w:val="008131B9"/>
    <w:rsid w:val="00813859"/>
    <w:rsid w:val="00813C0B"/>
    <w:rsid w:val="00813D9A"/>
    <w:rsid w:val="00813E5B"/>
    <w:rsid w:val="008140DA"/>
    <w:rsid w:val="00814314"/>
    <w:rsid w:val="008149FC"/>
    <w:rsid w:val="00814A52"/>
    <w:rsid w:val="00814CFF"/>
    <w:rsid w:val="00815706"/>
    <w:rsid w:val="0081578B"/>
    <w:rsid w:val="00815E61"/>
    <w:rsid w:val="0081602E"/>
    <w:rsid w:val="008169A9"/>
    <w:rsid w:val="008179E3"/>
    <w:rsid w:val="00820031"/>
    <w:rsid w:val="008204A2"/>
    <w:rsid w:val="0082071F"/>
    <w:rsid w:val="00820A20"/>
    <w:rsid w:val="00821385"/>
    <w:rsid w:val="00821573"/>
    <w:rsid w:val="00821AE1"/>
    <w:rsid w:val="008222A4"/>
    <w:rsid w:val="008223B9"/>
    <w:rsid w:val="008223F8"/>
    <w:rsid w:val="00822859"/>
    <w:rsid w:val="00822EFC"/>
    <w:rsid w:val="00822F19"/>
    <w:rsid w:val="00822FB7"/>
    <w:rsid w:val="008232D3"/>
    <w:rsid w:val="008236F8"/>
    <w:rsid w:val="00823C5E"/>
    <w:rsid w:val="00823E99"/>
    <w:rsid w:val="00824F9E"/>
    <w:rsid w:val="008250C6"/>
    <w:rsid w:val="00825A18"/>
    <w:rsid w:val="0082600C"/>
    <w:rsid w:val="00826218"/>
    <w:rsid w:val="0082636F"/>
    <w:rsid w:val="008268AA"/>
    <w:rsid w:val="00826B59"/>
    <w:rsid w:val="00827723"/>
    <w:rsid w:val="00827C94"/>
    <w:rsid w:val="008303F8"/>
    <w:rsid w:val="008308A2"/>
    <w:rsid w:val="00831667"/>
    <w:rsid w:val="008319B3"/>
    <w:rsid w:val="00831ED4"/>
    <w:rsid w:val="008320D1"/>
    <w:rsid w:val="00832152"/>
    <w:rsid w:val="00832A95"/>
    <w:rsid w:val="00832EE2"/>
    <w:rsid w:val="00833060"/>
    <w:rsid w:val="00833099"/>
    <w:rsid w:val="0083326C"/>
    <w:rsid w:val="00833B61"/>
    <w:rsid w:val="00833D5C"/>
    <w:rsid w:val="008341E3"/>
    <w:rsid w:val="00834CDB"/>
    <w:rsid w:val="00834DF5"/>
    <w:rsid w:val="0083513E"/>
    <w:rsid w:val="0083531A"/>
    <w:rsid w:val="008355F6"/>
    <w:rsid w:val="00836351"/>
    <w:rsid w:val="0083692B"/>
    <w:rsid w:val="008371E9"/>
    <w:rsid w:val="00837571"/>
    <w:rsid w:val="008377BE"/>
    <w:rsid w:val="0084049A"/>
    <w:rsid w:val="008405D6"/>
    <w:rsid w:val="008415B2"/>
    <w:rsid w:val="00841709"/>
    <w:rsid w:val="008421B8"/>
    <w:rsid w:val="00842885"/>
    <w:rsid w:val="00842CCE"/>
    <w:rsid w:val="00842FE6"/>
    <w:rsid w:val="00843146"/>
    <w:rsid w:val="0084328B"/>
    <w:rsid w:val="008438EE"/>
    <w:rsid w:val="00843D2A"/>
    <w:rsid w:val="008441FB"/>
    <w:rsid w:val="00844388"/>
    <w:rsid w:val="00844BFC"/>
    <w:rsid w:val="00845395"/>
    <w:rsid w:val="008460BA"/>
    <w:rsid w:val="008463E0"/>
    <w:rsid w:val="00846807"/>
    <w:rsid w:val="00846E4A"/>
    <w:rsid w:val="008473B2"/>
    <w:rsid w:val="00847888"/>
    <w:rsid w:val="00847A67"/>
    <w:rsid w:val="00847C3F"/>
    <w:rsid w:val="00847D48"/>
    <w:rsid w:val="00850440"/>
    <w:rsid w:val="0085052B"/>
    <w:rsid w:val="008507E2"/>
    <w:rsid w:val="008509E6"/>
    <w:rsid w:val="0085118A"/>
    <w:rsid w:val="0085175C"/>
    <w:rsid w:val="00852625"/>
    <w:rsid w:val="008527B9"/>
    <w:rsid w:val="008534F5"/>
    <w:rsid w:val="0085356B"/>
    <w:rsid w:val="00853C04"/>
    <w:rsid w:val="008547D4"/>
    <w:rsid w:val="00854CF6"/>
    <w:rsid w:val="00855B7C"/>
    <w:rsid w:val="0085608D"/>
    <w:rsid w:val="00856185"/>
    <w:rsid w:val="008561D9"/>
    <w:rsid w:val="008565DF"/>
    <w:rsid w:val="00856A98"/>
    <w:rsid w:val="00856AED"/>
    <w:rsid w:val="00857430"/>
    <w:rsid w:val="00857457"/>
    <w:rsid w:val="00857D7E"/>
    <w:rsid w:val="0086012B"/>
    <w:rsid w:val="008604DE"/>
    <w:rsid w:val="00860CF3"/>
    <w:rsid w:val="00860F2B"/>
    <w:rsid w:val="00861620"/>
    <w:rsid w:val="00861975"/>
    <w:rsid w:val="00862388"/>
    <w:rsid w:val="00863DCC"/>
    <w:rsid w:val="00863F10"/>
    <w:rsid w:val="00864D10"/>
    <w:rsid w:val="00864EFD"/>
    <w:rsid w:val="00864FB4"/>
    <w:rsid w:val="0086503F"/>
    <w:rsid w:val="00865256"/>
    <w:rsid w:val="008652CC"/>
    <w:rsid w:val="00865490"/>
    <w:rsid w:val="0086560B"/>
    <w:rsid w:val="00865703"/>
    <w:rsid w:val="00865B59"/>
    <w:rsid w:val="00865FB5"/>
    <w:rsid w:val="0086602D"/>
    <w:rsid w:val="008660DB"/>
    <w:rsid w:val="00866433"/>
    <w:rsid w:val="00866501"/>
    <w:rsid w:val="00866AF5"/>
    <w:rsid w:val="00866BBC"/>
    <w:rsid w:val="00866EAB"/>
    <w:rsid w:val="0086755A"/>
    <w:rsid w:val="00867868"/>
    <w:rsid w:val="008703EF"/>
    <w:rsid w:val="00870819"/>
    <w:rsid w:val="0087194F"/>
    <w:rsid w:val="00872B06"/>
    <w:rsid w:val="00872F8B"/>
    <w:rsid w:val="008747EB"/>
    <w:rsid w:val="00874D29"/>
    <w:rsid w:val="008752E7"/>
    <w:rsid w:val="008753E4"/>
    <w:rsid w:val="008755A5"/>
    <w:rsid w:val="00876D24"/>
    <w:rsid w:val="008773D9"/>
    <w:rsid w:val="00877933"/>
    <w:rsid w:val="00877FFE"/>
    <w:rsid w:val="0088081D"/>
    <w:rsid w:val="008808D2"/>
    <w:rsid w:val="00880FB9"/>
    <w:rsid w:val="0088200B"/>
    <w:rsid w:val="0088281E"/>
    <w:rsid w:val="00882A11"/>
    <w:rsid w:val="00882CB0"/>
    <w:rsid w:val="00882CBF"/>
    <w:rsid w:val="0088314F"/>
    <w:rsid w:val="008833D7"/>
    <w:rsid w:val="00883F2A"/>
    <w:rsid w:val="008847FD"/>
    <w:rsid w:val="00884970"/>
    <w:rsid w:val="00885495"/>
    <w:rsid w:val="00885725"/>
    <w:rsid w:val="00885BCC"/>
    <w:rsid w:val="00885D70"/>
    <w:rsid w:val="008868CD"/>
    <w:rsid w:val="00886A6C"/>
    <w:rsid w:val="00886B84"/>
    <w:rsid w:val="00887305"/>
    <w:rsid w:val="00887F62"/>
    <w:rsid w:val="00890022"/>
    <w:rsid w:val="00890291"/>
    <w:rsid w:val="00890316"/>
    <w:rsid w:val="00890D71"/>
    <w:rsid w:val="00891515"/>
    <w:rsid w:val="008919F7"/>
    <w:rsid w:val="00892590"/>
    <w:rsid w:val="008929F6"/>
    <w:rsid w:val="0089303E"/>
    <w:rsid w:val="00893363"/>
    <w:rsid w:val="008936A5"/>
    <w:rsid w:val="00893824"/>
    <w:rsid w:val="00893C2E"/>
    <w:rsid w:val="00893EAB"/>
    <w:rsid w:val="008941BE"/>
    <w:rsid w:val="0089486E"/>
    <w:rsid w:val="00894B48"/>
    <w:rsid w:val="00895157"/>
    <w:rsid w:val="0089540A"/>
    <w:rsid w:val="0089576F"/>
    <w:rsid w:val="00895BA6"/>
    <w:rsid w:val="00895D1C"/>
    <w:rsid w:val="00895E31"/>
    <w:rsid w:val="00896D81"/>
    <w:rsid w:val="00896FEC"/>
    <w:rsid w:val="00897AB6"/>
    <w:rsid w:val="008A00DC"/>
    <w:rsid w:val="008A04CC"/>
    <w:rsid w:val="008A09F1"/>
    <w:rsid w:val="008A0DD7"/>
    <w:rsid w:val="008A1086"/>
    <w:rsid w:val="008A112A"/>
    <w:rsid w:val="008A118E"/>
    <w:rsid w:val="008A1782"/>
    <w:rsid w:val="008A19A7"/>
    <w:rsid w:val="008A1A12"/>
    <w:rsid w:val="008A1BC4"/>
    <w:rsid w:val="008A1C6A"/>
    <w:rsid w:val="008A1E0F"/>
    <w:rsid w:val="008A31E1"/>
    <w:rsid w:val="008A344C"/>
    <w:rsid w:val="008A349A"/>
    <w:rsid w:val="008A3A97"/>
    <w:rsid w:val="008A52F2"/>
    <w:rsid w:val="008A6418"/>
    <w:rsid w:val="008A6556"/>
    <w:rsid w:val="008A6AAD"/>
    <w:rsid w:val="008A7662"/>
    <w:rsid w:val="008A7792"/>
    <w:rsid w:val="008A77B8"/>
    <w:rsid w:val="008A7C83"/>
    <w:rsid w:val="008B04FE"/>
    <w:rsid w:val="008B0722"/>
    <w:rsid w:val="008B0C0A"/>
    <w:rsid w:val="008B1081"/>
    <w:rsid w:val="008B1E5D"/>
    <w:rsid w:val="008B289B"/>
    <w:rsid w:val="008B2B52"/>
    <w:rsid w:val="008B3774"/>
    <w:rsid w:val="008B3945"/>
    <w:rsid w:val="008B3F9C"/>
    <w:rsid w:val="008B4380"/>
    <w:rsid w:val="008B4415"/>
    <w:rsid w:val="008B46AD"/>
    <w:rsid w:val="008B4707"/>
    <w:rsid w:val="008B4D44"/>
    <w:rsid w:val="008B5052"/>
    <w:rsid w:val="008B50E6"/>
    <w:rsid w:val="008B56DD"/>
    <w:rsid w:val="008B5745"/>
    <w:rsid w:val="008B5C24"/>
    <w:rsid w:val="008B677F"/>
    <w:rsid w:val="008B6A6C"/>
    <w:rsid w:val="008B6B23"/>
    <w:rsid w:val="008B6D64"/>
    <w:rsid w:val="008B78A3"/>
    <w:rsid w:val="008B7AD8"/>
    <w:rsid w:val="008B7B76"/>
    <w:rsid w:val="008B7BC9"/>
    <w:rsid w:val="008B7EAF"/>
    <w:rsid w:val="008B7ECB"/>
    <w:rsid w:val="008C0183"/>
    <w:rsid w:val="008C04CB"/>
    <w:rsid w:val="008C05C2"/>
    <w:rsid w:val="008C07BC"/>
    <w:rsid w:val="008C0B02"/>
    <w:rsid w:val="008C0B20"/>
    <w:rsid w:val="008C0F81"/>
    <w:rsid w:val="008C14DD"/>
    <w:rsid w:val="008C1553"/>
    <w:rsid w:val="008C23AD"/>
    <w:rsid w:val="008C2EA2"/>
    <w:rsid w:val="008C30F3"/>
    <w:rsid w:val="008C3150"/>
    <w:rsid w:val="008C34AB"/>
    <w:rsid w:val="008C360C"/>
    <w:rsid w:val="008C38D5"/>
    <w:rsid w:val="008C3A7D"/>
    <w:rsid w:val="008C3D30"/>
    <w:rsid w:val="008C41DD"/>
    <w:rsid w:val="008C4209"/>
    <w:rsid w:val="008C469F"/>
    <w:rsid w:val="008C47DD"/>
    <w:rsid w:val="008C556A"/>
    <w:rsid w:val="008C57F6"/>
    <w:rsid w:val="008C6062"/>
    <w:rsid w:val="008C60F9"/>
    <w:rsid w:val="008C6E9F"/>
    <w:rsid w:val="008D0706"/>
    <w:rsid w:val="008D076F"/>
    <w:rsid w:val="008D07A3"/>
    <w:rsid w:val="008D08BC"/>
    <w:rsid w:val="008D096F"/>
    <w:rsid w:val="008D0E0F"/>
    <w:rsid w:val="008D1529"/>
    <w:rsid w:val="008D1654"/>
    <w:rsid w:val="008D1E68"/>
    <w:rsid w:val="008D22A7"/>
    <w:rsid w:val="008D242F"/>
    <w:rsid w:val="008D26BF"/>
    <w:rsid w:val="008D2A36"/>
    <w:rsid w:val="008D32A5"/>
    <w:rsid w:val="008D3569"/>
    <w:rsid w:val="008D393A"/>
    <w:rsid w:val="008D4249"/>
    <w:rsid w:val="008D55D6"/>
    <w:rsid w:val="008D59BB"/>
    <w:rsid w:val="008D5B31"/>
    <w:rsid w:val="008D5D43"/>
    <w:rsid w:val="008D7C51"/>
    <w:rsid w:val="008E0292"/>
    <w:rsid w:val="008E038B"/>
    <w:rsid w:val="008E03C8"/>
    <w:rsid w:val="008E0AA7"/>
    <w:rsid w:val="008E131A"/>
    <w:rsid w:val="008E1AED"/>
    <w:rsid w:val="008E2524"/>
    <w:rsid w:val="008E3070"/>
    <w:rsid w:val="008E33B0"/>
    <w:rsid w:val="008E3700"/>
    <w:rsid w:val="008E3B9C"/>
    <w:rsid w:val="008E3D0D"/>
    <w:rsid w:val="008E443B"/>
    <w:rsid w:val="008E50C8"/>
    <w:rsid w:val="008E525D"/>
    <w:rsid w:val="008E5BEE"/>
    <w:rsid w:val="008E6FD7"/>
    <w:rsid w:val="008E7791"/>
    <w:rsid w:val="008E7A68"/>
    <w:rsid w:val="008F02E1"/>
    <w:rsid w:val="008F0800"/>
    <w:rsid w:val="008F0DA2"/>
    <w:rsid w:val="008F10D6"/>
    <w:rsid w:val="008F13C4"/>
    <w:rsid w:val="008F17EA"/>
    <w:rsid w:val="008F1CB9"/>
    <w:rsid w:val="008F1DE4"/>
    <w:rsid w:val="008F23A0"/>
    <w:rsid w:val="008F2737"/>
    <w:rsid w:val="008F295A"/>
    <w:rsid w:val="008F2F09"/>
    <w:rsid w:val="008F3A65"/>
    <w:rsid w:val="008F3C03"/>
    <w:rsid w:val="008F3C7A"/>
    <w:rsid w:val="008F3FDB"/>
    <w:rsid w:val="008F49D5"/>
    <w:rsid w:val="008F4D64"/>
    <w:rsid w:val="008F51F8"/>
    <w:rsid w:val="008F533B"/>
    <w:rsid w:val="008F536C"/>
    <w:rsid w:val="008F60D1"/>
    <w:rsid w:val="008F65F9"/>
    <w:rsid w:val="008F6A1D"/>
    <w:rsid w:val="008F7120"/>
    <w:rsid w:val="008F7EE8"/>
    <w:rsid w:val="0090006B"/>
    <w:rsid w:val="00900169"/>
    <w:rsid w:val="0090020A"/>
    <w:rsid w:val="009005A3"/>
    <w:rsid w:val="00901000"/>
    <w:rsid w:val="0090117A"/>
    <w:rsid w:val="00902090"/>
    <w:rsid w:val="009026AB"/>
    <w:rsid w:val="00902A01"/>
    <w:rsid w:val="0090348A"/>
    <w:rsid w:val="00903530"/>
    <w:rsid w:val="009036CF"/>
    <w:rsid w:val="00903B70"/>
    <w:rsid w:val="00903C49"/>
    <w:rsid w:val="00903ECA"/>
    <w:rsid w:val="00903FC6"/>
    <w:rsid w:val="00904501"/>
    <w:rsid w:val="009045E5"/>
    <w:rsid w:val="00904B37"/>
    <w:rsid w:val="00904F64"/>
    <w:rsid w:val="009058B9"/>
    <w:rsid w:val="009058C8"/>
    <w:rsid w:val="009066B0"/>
    <w:rsid w:val="0090689D"/>
    <w:rsid w:val="00906A98"/>
    <w:rsid w:val="009074C4"/>
    <w:rsid w:val="00907B81"/>
    <w:rsid w:val="00907E77"/>
    <w:rsid w:val="0091035F"/>
    <w:rsid w:val="00910904"/>
    <w:rsid w:val="00910B52"/>
    <w:rsid w:val="00910BA5"/>
    <w:rsid w:val="00910F0B"/>
    <w:rsid w:val="0091121D"/>
    <w:rsid w:val="00911C6F"/>
    <w:rsid w:val="009121DD"/>
    <w:rsid w:val="00912A5F"/>
    <w:rsid w:val="00912D9B"/>
    <w:rsid w:val="00912DAA"/>
    <w:rsid w:val="00913058"/>
    <w:rsid w:val="00913076"/>
    <w:rsid w:val="009134E8"/>
    <w:rsid w:val="009136BF"/>
    <w:rsid w:val="00914212"/>
    <w:rsid w:val="00914474"/>
    <w:rsid w:val="00914998"/>
    <w:rsid w:val="00914DDC"/>
    <w:rsid w:val="00914ED7"/>
    <w:rsid w:val="00914F52"/>
    <w:rsid w:val="0091562D"/>
    <w:rsid w:val="00915646"/>
    <w:rsid w:val="00915924"/>
    <w:rsid w:val="00915B9D"/>
    <w:rsid w:val="00916E46"/>
    <w:rsid w:val="009173F4"/>
    <w:rsid w:val="00920084"/>
    <w:rsid w:val="009200CC"/>
    <w:rsid w:val="009203A0"/>
    <w:rsid w:val="0092135E"/>
    <w:rsid w:val="0092149D"/>
    <w:rsid w:val="00921751"/>
    <w:rsid w:val="00921E5C"/>
    <w:rsid w:val="00921ED4"/>
    <w:rsid w:val="009220CE"/>
    <w:rsid w:val="009220D9"/>
    <w:rsid w:val="00922F62"/>
    <w:rsid w:val="00923A07"/>
    <w:rsid w:val="00924277"/>
    <w:rsid w:val="00925188"/>
    <w:rsid w:val="009253CF"/>
    <w:rsid w:val="009253F8"/>
    <w:rsid w:val="009258D6"/>
    <w:rsid w:val="00925E78"/>
    <w:rsid w:val="009263AC"/>
    <w:rsid w:val="00926488"/>
    <w:rsid w:val="009267FB"/>
    <w:rsid w:val="00926BA1"/>
    <w:rsid w:val="00926E60"/>
    <w:rsid w:val="009271EC"/>
    <w:rsid w:val="00927F85"/>
    <w:rsid w:val="0093002F"/>
    <w:rsid w:val="009300ED"/>
    <w:rsid w:val="00930100"/>
    <w:rsid w:val="0093062B"/>
    <w:rsid w:val="00930950"/>
    <w:rsid w:val="0093106A"/>
    <w:rsid w:val="00931082"/>
    <w:rsid w:val="00931122"/>
    <w:rsid w:val="0093176D"/>
    <w:rsid w:val="009318C4"/>
    <w:rsid w:val="00931A7B"/>
    <w:rsid w:val="00931B2E"/>
    <w:rsid w:val="00931CB1"/>
    <w:rsid w:val="00931CD5"/>
    <w:rsid w:val="00932193"/>
    <w:rsid w:val="00932DAD"/>
    <w:rsid w:val="00932F59"/>
    <w:rsid w:val="009332D4"/>
    <w:rsid w:val="00933339"/>
    <w:rsid w:val="009334C8"/>
    <w:rsid w:val="00933FD7"/>
    <w:rsid w:val="00934095"/>
    <w:rsid w:val="00934125"/>
    <w:rsid w:val="0093418E"/>
    <w:rsid w:val="0093427A"/>
    <w:rsid w:val="00934B19"/>
    <w:rsid w:val="009352CA"/>
    <w:rsid w:val="00935B68"/>
    <w:rsid w:val="00936027"/>
    <w:rsid w:val="00937965"/>
    <w:rsid w:val="00937BAD"/>
    <w:rsid w:val="00937ECC"/>
    <w:rsid w:val="00940625"/>
    <w:rsid w:val="00940805"/>
    <w:rsid w:val="00940CFF"/>
    <w:rsid w:val="00941E7A"/>
    <w:rsid w:val="009421A9"/>
    <w:rsid w:val="00942204"/>
    <w:rsid w:val="00942F1C"/>
    <w:rsid w:val="00943141"/>
    <w:rsid w:val="0094366B"/>
    <w:rsid w:val="009439B6"/>
    <w:rsid w:val="00943AE5"/>
    <w:rsid w:val="00945929"/>
    <w:rsid w:val="009459B2"/>
    <w:rsid w:val="009459B5"/>
    <w:rsid w:val="009459C8"/>
    <w:rsid w:val="00946130"/>
    <w:rsid w:val="009465AF"/>
    <w:rsid w:val="00946601"/>
    <w:rsid w:val="00946952"/>
    <w:rsid w:val="00947455"/>
    <w:rsid w:val="00947FC4"/>
    <w:rsid w:val="009506F7"/>
    <w:rsid w:val="00950A76"/>
    <w:rsid w:val="009512AB"/>
    <w:rsid w:val="009518B2"/>
    <w:rsid w:val="00951CA3"/>
    <w:rsid w:val="00951F0F"/>
    <w:rsid w:val="00951F35"/>
    <w:rsid w:val="00951F50"/>
    <w:rsid w:val="00951FFA"/>
    <w:rsid w:val="00952044"/>
    <w:rsid w:val="0095220E"/>
    <w:rsid w:val="009528A1"/>
    <w:rsid w:val="00954067"/>
    <w:rsid w:val="00954631"/>
    <w:rsid w:val="00954F4C"/>
    <w:rsid w:val="0095558A"/>
    <w:rsid w:val="00955813"/>
    <w:rsid w:val="00955A19"/>
    <w:rsid w:val="00955DB8"/>
    <w:rsid w:val="009561FE"/>
    <w:rsid w:val="00956514"/>
    <w:rsid w:val="009567C9"/>
    <w:rsid w:val="009571E7"/>
    <w:rsid w:val="0095729E"/>
    <w:rsid w:val="009576FC"/>
    <w:rsid w:val="0095791D"/>
    <w:rsid w:val="0096010F"/>
    <w:rsid w:val="009604F8"/>
    <w:rsid w:val="0096064C"/>
    <w:rsid w:val="00960903"/>
    <w:rsid w:val="00960D77"/>
    <w:rsid w:val="00961CA1"/>
    <w:rsid w:val="0096217B"/>
    <w:rsid w:val="009625D8"/>
    <w:rsid w:val="009625FF"/>
    <w:rsid w:val="0096269B"/>
    <w:rsid w:val="00962FCD"/>
    <w:rsid w:val="009631B6"/>
    <w:rsid w:val="0096418C"/>
    <w:rsid w:val="009644F3"/>
    <w:rsid w:val="00964A01"/>
    <w:rsid w:val="0096538F"/>
    <w:rsid w:val="009655B1"/>
    <w:rsid w:val="0096584F"/>
    <w:rsid w:val="00965C73"/>
    <w:rsid w:val="00965F23"/>
    <w:rsid w:val="009662AD"/>
    <w:rsid w:val="00966341"/>
    <w:rsid w:val="00967385"/>
    <w:rsid w:val="0096774C"/>
    <w:rsid w:val="00967AD7"/>
    <w:rsid w:val="00967B59"/>
    <w:rsid w:val="00967B8A"/>
    <w:rsid w:val="00967C26"/>
    <w:rsid w:val="00967DAA"/>
    <w:rsid w:val="009700E4"/>
    <w:rsid w:val="00971DFC"/>
    <w:rsid w:val="00971E29"/>
    <w:rsid w:val="00972148"/>
    <w:rsid w:val="009725D6"/>
    <w:rsid w:val="00972C70"/>
    <w:rsid w:val="00973414"/>
    <w:rsid w:val="00973817"/>
    <w:rsid w:val="00973B79"/>
    <w:rsid w:val="00973DA3"/>
    <w:rsid w:val="00973E5C"/>
    <w:rsid w:val="00973FB4"/>
    <w:rsid w:val="00974041"/>
    <w:rsid w:val="009744CE"/>
    <w:rsid w:val="009746B1"/>
    <w:rsid w:val="00974744"/>
    <w:rsid w:val="00975188"/>
    <w:rsid w:val="00975527"/>
    <w:rsid w:val="00975CBC"/>
    <w:rsid w:val="00975CD1"/>
    <w:rsid w:val="00976A8A"/>
    <w:rsid w:val="00976CEF"/>
    <w:rsid w:val="00976DB1"/>
    <w:rsid w:val="00976DF8"/>
    <w:rsid w:val="00976F1B"/>
    <w:rsid w:val="00976F7C"/>
    <w:rsid w:val="00976FFC"/>
    <w:rsid w:val="00977569"/>
    <w:rsid w:val="0097764E"/>
    <w:rsid w:val="00977FC0"/>
    <w:rsid w:val="0098094B"/>
    <w:rsid w:val="00980D3C"/>
    <w:rsid w:val="009816A3"/>
    <w:rsid w:val="009818C9"/>
    <w:rsid w:val="0098249F"/>
    <w:rsid w:val="00982528"/>
    <w:rsid w:val="00982D6B"/>
    <w:rsid w:val="0098303E"/>
    <w:rsid w:val="00983883"/>
    <w:rsid w:val="009839DE"/>
    <w:rsid w:val="00983B93"/>
    <w:rsid w:val="00983BC1"/>
    <w:rsid w:val="009842FF"/>
    <w:rsid w:val="00984420"/>
    <w:rsid w:val="00984601"/>
    <w:rsid w:val="00984794"/>
    <w:rsid w:val="00984C87"/>
    <w:rsid w:val="009852BF"/>
    <w:rsid w:val="009853FB"/>
    <w:rsid w:val="00985965"/>
    <w:rsid w:val="009859C3"/>
    <w:rsid w:val="00985F04"/>
    <w:rsid w:val="009861B3"/>
    <w:rsid w:val="009862B7"/>
    <w:rsid w:val="009866EA"/>
    <w:rsid w:val="00986AE3"/>
    <w:rsid w:val="0098704F"/>
    <w:rsid w:val="009873A5"/>
    <w:rsid w:val="009900B4"/>
    <w:rsid w:val="0099013A"/>
    <w:rsid w:val="00990674"/>
    <w:rsid w:val="00990B53"/>
    <w:rsid w:val="00990D5B"/>
    <w:rsid w:val="00991033"/>
    <w:rsid w:val="009922B9"/>
    <w:rsid w:val="00992554"/>
    <w:rsid w:val="009927C6"/>
    <w:rsid w:val="00994116"/>
    <w:rsid w:val="009943B9"/>
    <w:rsid w:val="00994504"/>
    <w:rsid w:val="00994DAD"/>
    <w:rsid w:val="00995440"/>
    <w:rsid w:val="0099554F"/>
    <w:rsid w:val="00995AA1"/>
    <w:rsid w:val="00995DE8"/>
    <w:rsid w:val="00996210"/>
    <w:rsid w:val="00997082"/>
    <w:rsid w:val="00997329"/>
    <w:rsid w:val="00997C29"/>
    <w:rsid w:val="00997C7A"/>
    <w:rsid w:val="00997CDA"/>
    <w:rsid w:val="009A0335"/>
    <w:rsid w:val="009A0431"/>
    <w:rsid w:val="009A067E"/>
    <w:rsid w:val="009A0709"/>
    <w:rsid w:val="009A07AD"/>
    <w:rsid w:val="009A131D"/>
    <w:rsid w:val="009A1BFE"/>
    <w:rsid w:val="009A1F46"/>
    <w:rsid w:val="009A2254"/>
    <w:rsid w:val="009A2552"/>
    <w:rsid w:val="009A275A"/>
    <w:rsid w:val="009A28BD"/>
    <w:rsid w:val="009A29C7"/>
    <w:rsid w:val="009A300B"/>
    <w:rsid w:val="009A34FC"/>
    <w:rsid w:val="009A3C81"/>
    <w:rsid w:val="009A3E00"/>
    <w:rsid w:val="009A43C1"/>
    <w:rsid w:val="009A474A"/>
    <w:rsid w:val="009A4D84"/>
    <w:rsid w:val="009A4FA5"/>
    <w:rsid w:val="009A573C"/>
    <w:rsid w:val="009A5F0E"/>
    <w:rsid w:val="009A6D35"/>
    <w:rsid w:val="009B0984"/>
    <w:rsid w:val="009B0A83"/>
    <w:rsid w:val="009B17F7"/>
    <w:rsid w:val="009B19D9"/>
    <w:rsid w:val="009B23BB"/>
    <w:rsid w:val="009B2821"/>
    <w:rsid w:val="009B295B"/>
    <w:rsid w:val="009B29BF"/>
    <w:rsid w:val="009B4100"/>
    <w:rsid w:val="009B4784"/>
    <w:rsid w:val="009B6136"/>
    <w:rsid w:val="009B618C"/>
    <w:rsid w:val="009B62D4"/>
    <w:rsid w:val="009B6535"/>
    <w:rsid w:val="009B6583"/>
    <w:rsid w:val="009B65A2"/>
    <w:rsid w:val="009B66F9"/>
    <w:rsid w:val="009B6A92"/>
    <w:rsid w:val="009B6D9A"/>
    <w:rsid w:val="009B7313"/>
    <w:rsid w:val="009B764C"/>
    <w:rsid w:val="009B7BB9"/>
    <w:rsid w:val="009C05CA"/>
    <w:rsid w:val="009C0BBA"/>
    <w:rsid w:val="009C0CD1"/>
    <w:rsid w:val="009C1A43"/>
    <w:rsid w:val="009C27A2"/>
    <w:rsid w:val="009C29BD"/>
    <w:rsid w:val="009C2B33"/>
    <w:rsid w:val="009C2F37"/>
    <w:rsid w:val="009C30CD"/>
    <w:rsid w:val="009C3945"/>
    <w:rsid w:val="009C3B9E"/>
    <w:rsid w:val="009C3EBB"/>
    <w:rsid w:val="009C4372"/>
    <w:rsid w:val="009C48DE"/>
    <w:rsid w:val="009C51A9"/>
    <w:rsid w:val="009C562D"/>
    <w:rsid w:val="009C5999"/>
    <w:rsid w:val="009C5BDF"/>
    <w:rsid w:val="009C6914"/>
    <w:rsid w:val="009D0780"/>
    <w:rsid w:val="009D0A16"/>
    <w:rsid w:val="009D0CA8"/>
    <w:rsid w:val="009D10DB"/>
    <w:rsid w:val="009D11B1"/>
    <w:rsid w:val="009D14A9"/>
    <w:rsid w:val="009D15D8"/>
    <w:rsid w:val="009D179B"/>
    <w:rsid w:val="009D193D"/>
    <w:rsid w:val="009D1959"/>
    <w:rsid w:val="009D1C29"/>
    <w:rsid w:val="009D2352"/>
    <w:rsid w:val="009D3517"/>
    <w:rsid w:val="009D3737"/>
    <w:rsid w:val="009D4C39"/>
    <w:rsid w:val="009D4D43"/>
    <w:rsid w:val="009D5719"/>
    <w:rsid w:val="009D59F4"/>
    <w:rsid w:val="009D5A42"/>
    <w:rsid w:val="009D5CC2"/>
    <w:rsid w:val="009D5FF0"/>
    <w:rsid w:val="009D621E"/>
    <w:rsid w:val="009D67A4"/>
    <w:rsid w:val="009D6944"/>
    <w:rsid w:val="009D6CFC"/>
    <w:rsid w:val="009D6FE2"/>
    <w:rsid w:val="009D7216"/>
    <w:rsid w:val="009D73F8"/>
    <w:rsid w:val="009D7996"/>
    <w:rsid w:val="009D7AD7"/>
    <w:rsid w:val="009E03AC"/>
    <w:rsid w:val="009E0B3D"/>
    <w:rsid w:val="009E175B"/>
    <w:rsid w:val="009E2360"/>
    <w:rsid w:val="009E2698"/>
    <w:rsid w:val="009E29D2"/>
    <w:rsid w:val="009E2E57"/>
    <w:rsid w:val="009E3060"/>
    <w:rsid w:val="009E34A6"/>
    <w:rsid w:val="009E38B4"/>
    <w:rsid w:val="009E3A22"/>
    <w:rsid w:val="009E3C4F"/>
    <w:rsid w:val="009E4388"/>
    <w:rsid w:val="009E44D8"/>
    <w:rsid w:val="009E4724"/>
    <w:rsid w:val="009E4B67"/>
    <w:rsid w:val="009E56E9"/>
    <w:rsid w:val="009E5D7D"/>
    <w:rsid w:val="009E63B7"/>
    <w:rsid w:val="009E6A5C"/>
    <w:rsid w:val="009E72CD"/>
    <w:rsid w:val="009E76B9"/>
    <w:rsid w:val="009E7BD7"/>
    <w:rsid w:val="009E7BE3"/>
    <w:rsid w:val="009E7E53"/>
    <w:rsid w:val="009E7F5B"/>
    <w:rsid w:val="009F0729"/>
    <w:rsid w:val="009F0C10"/>
    <w:rsid w:val="009F10A6"/>
    <w:rsid w:val="009F14E4"/>
    <w:rsid w:val="009F14E5"/>
    <w:rsid w:val="009F1FBC"/>
    <w:rsid w:val="009F270F"/>
    <w:rsid w:val="009F2A50"/>
    <w:rsid w:val="009F2E2B"/>
    <w:rsid w:val="009F3061"/>
    <w:rsid w:val="009F32D7"/>
    <w:rsid w:val="009F39C6"/>
    <w:rsid w:val="009F39E9"/>
    <w:rsid w:val="009F3CC1"/>
    <w:rsid w:val="009F3D5E"/>
    <w:rsid w:val="009F3E2B"/>
    <w:rsid w:val="009F5192"/>
    <w:rsid w:val="009F57D0"/>
    <w:rsid w:val="009F5BCF"/>
    <w:rsid w:val="009F5E1B"/>
    <w:rsid w:val="009F660D"/>
    <w:rsid w:val="009F6EB3"/>
    <w:rsid w:val="009F7BBD"/>
    <w:rsid w:val="009F7D76"/>
    <w:rsid w:val="009F7DFF"/>
    <w:rsid w:val="00A00E57"/>
    <w:rsid w:val="00A01073"/>
    <w:rsid w:val="00A0159E"/>
    <w:rsid w:val="00A01BFC"/>
    <w:rsid w:val="00A023FF"/>
    <w:rsid w:val="00A0240D"/>
    <w:rsid w:val="00A027A1"/>
    <w:rsid w:val="00A02A6C"/>
    <w:rsid w:val="00A02D9B"/>
    <w:rsid w:val="00A03A08"/>
    <w:rsid w:val="00A04323"/>
    <w:rsid w:val="00A054BB"/>
    <w:rsid w:val="00A0750B"/>
    <w:rsid w:val="00A07633"/>
    <w:rsid w:val="00A07EFA"/>
    <w:rsid w:val="00A07F88"/>
    <w:rsid w:val="00A07FA3"/>
    <w:rsid w:val="00A07FDB"/>
    <w:rsid w:val="00A10607"/>
    <w:rsid w:val="00A107FB"/>
    <w:rsid w:val="00A10965"/>
    <w:rsid w:val="00A10AAC"/>
    <w:rsid w:val="00A10AF9"/>
    <w:rsid w:val="00A10D6E"/>
    <w:rsid w:val="00A11C53"/>
    <w:rsid w:val="00A1204D"/>
    <w:rsid w:val="00A12448"/>
    <w:rsid w:val="00A12595"/>
    <w:rsid w:val="00A12AB3"/>
    <w:rsid w:val="00A12DB1"/>
    <w:rsid w:val="00A13217"/>
    <w:rsid w:val="00A1326B"/>
    <w:rsid w:val="00A13370"/>
    <w:rsid w:val="00A13601"/>
    <w:rsid w:val="00A13E75"/>
    <w:rsid w:val="00A14721"/>
    <w:rsid w:val="00A14868"/>
    <w:rsid w:val="00A1584E"/>
    <w:rsid w:val="00A15E37"/>
    <w:rsid w:val="00A1639F"/>
    <w:rsid w:val="00A1707A"/>
    <w:rsid w:val="00A1731C"/>
    <w:rsid w:val="00A17721"/>
    <w:rsid w:val="00A17D1D"/>
    <w:rsid w:val="00A20315"/>
    <w:rsid w:val="00A208B7"/>
    <w:rsid w:val="00A20D09"/>
    <w:rsid w:val="00A2100C"/>
    <w:rsid w:val="00A2152E"/>
    <w:rsid w:val="00A2157C"/>
    <w:rsid w:val="00A21E8E"/>
    <w:rsid w:val="00A21FF8"/>
    <w:rsid w:val="00A22399"/>
    <w:rsid w:val="00A225F9"/>
    <w:rsid w:val="00A22D36"/>
    <w:rsid w:val="00A2309B"/>
    <w:rsid w:val="00A237D2"/>
    <w:rsid w:val="00A23A81"/>
    <w:rsid w:val="00A23E6B"/>
    <w:rsid w:val="00A2403C"/>
    <w:rsid w:val="00A2442E"/>
    <w:rsid w:val="00A24696"/>
    <w:rsid w:val="00A24B75"/>
    <w:rsid w:val="00A24BCD"/>
    <w:rsid w:val="00A253EF"/>
    <w:rsid w:val="00A255E9"/>
    <w:rsid w:val="00A25B9F"/>
    <w:rsid w:val="00A2629D"/>
    <w:rsid w:val="00A2682D"/>
    <w:rsid w:val="00A26BBA"/>
    <w:rsid w:val="00A26DAF"/>
    <w:rsid w:val="00A27709"/>
    <w:rsid w:val="00A27D7A"/>
    <w:rsid w:val="00A27FFB"/>
    <w:rsid w:val="00A30615"/>
    <w:rsid w:val="00A3069A"/>
    <w:rsid w:val="00A30CE7"/>
    <w:rsid w:val="00A3103F"/>
    <w:rsid w:val="00A31501"/>
    <w:rsid w:val="00A31715"/>
    <w:rsid w:val="00A32202"/>
    <w:rsid w:val="00A32533"/>
    <w:rsid w:val="00A32E0A"/>
    <w:rsid w:val="00A333BA"/>
    <w:rsid w:val="00A33CFB"/>
    <w:rsid w:val="00A33FE7"/>
    <w:rsid w:val="00A34676"/>
    <w:rsid w:val="00A349CF"/>
    <w:rsid w:val="00A34D66"/>
    <w:rsid w:val="00A3576F"/>
    <w:rsid w:val="00A35873"/>
    <w:rsid w:val="00A35D5F"/>
    <w:rsid w:val="00A36678"/>
    <w:rsid w:val="00A369E5"/>
    <w:rsid w:val="00A36B6B"/>
    <w:rsid w:val="00A37034"/>
    <w:rsid w:val="00A370A7"/>
    <w:rsid w:val="00A3772C"/>
    <w:rsid w:val="00A37841"/>
    <w:rsid w:val="00A3785B"/>
    <w:rsid w:val="00A406E5"/>
    <w:rsid w:val="00A4070B"/>
    <w:rsid w:val="00A40BE1"/>
    <w:rsid w:val="00A4103A"/>
    <w:rsid w:val="00A41097"/>
    <w:rsid w:val="00A410A1"/>
    <w:rsid w:val="00A41A05"/>
    <w:rsid w:val="00A42037"/>
    <w:rsid w:val="00A420D7"/>
    <w:rsid w:val="00A4231F"/>
    <w:rsid w:val="00A42A34"/>
    <w:rsid w:val="00A4306E"/>
    <w:rsid w:val="00A438E3"/>
    <w:rsid w:val="00A449FD"/>
    <w:rsid w:val="00A44EE7"/>
    <w:rsid w:val="00A45404"/>
    <w:rsid w:val="00A45853"/>
    <w:rsid w:val="00A459E1"/>
    <w:rsid w:val="00A45D40"/>
    <w:rsid w:val="00A45ECB"/>
    <w:rsid w:val="00A45FFF"/>
    <w:rsid w:val="00A4660E"/>
    <w:rsid w:val="00A46B51"/>
    <w:rsid w:val="00A470B2"/>
    <w:rsid w:val="00A473C0"/>
    <w:rsid w:val="00A477AE"/>
    <w:rsid w:val="00A47957"/>
    <w:rsid w:val="00A47C1A"/>
    <w:rsid w:val="00A47E90"/>
    <w:rsid w:val="00A50106"/>
    <w:rsid w:val="00A50720"/>
    <w:rsid w:val="00A50B2B"/>
    <w:rsid w:val="00A522EC"/>
    <w:rsid w:val="00A524A6"/>
    <w:rsid w:val="00A52F89"/>
    <w:rsid w:val="00A53258"/>
    <w:rsid w:val="00A5408B"/>
    <w:rsid w:val="00A543AE"/>
    <w:rsid w:val="00A55489"/>
    <w:rsid w:val="00A5553E"/>
    <w:rsid w:val="00A5564B"/>
    <w:rsid w:val="00A56194"/>
    <w:rsid w:val="00A5656B"/>
    <w:rsid w:val="00A5695A"/>
    <w:rsid w:val="00A56BD1"/>
    <w:rsid w:val="00A56F9B"/>
    <w:rsid w:val="00A571A8"/>
    <w:rsid w:val="00A57949"/>
    <w:rsid w:val="00A57FF3"/>
    <w:rsid w:val="00A6025D"/>
    <w:rsid w:val="00A60293"/>
    <w:rsid w:val="00A60422"/>
    <w:rsid w:val="00A605D0"/>
    <w:rsid w:val="00A60E14"/>
    <w:rsid w:val="00A6133B"/>
    <w:rsid w:val="00A61479"/>
    <w:rsid w:val="00A61A52"/>
    <w:rsid w:val="00A61D81"/>
    <w:rsid w:val="00A6201E"/>
    <w:rsid w:val="00A62489"/>
    <w:rsid w:val="00A624B4"/>
    <w:rsid w:val="00A62C10"/>
    <w:rsid w:val="00A62FEB"/>
    <w:rsid w:val="00A636C9"/>
    <w:rsid w:val="00A6390A"/>
    <w:rsid w:val="00A645F3"/>
    <w:rsid w:val="00A64751"/>
    <w:rsid w:val="00A647D9"/>
    <w:rsid w:val="00A648E5"/>
    <w:rsid w:val="00A64C5E"/>
    <w:rsid w:val="00A656C9"/>
    <w:rsid w:val="00A65C99"/>
    <w:rsid w:val="00A665C5"/>
    <w:rsid w:val="00A666E8"/>
    <w:rsid w:val="00A66FCF"/>
    <w:rsid w:val="00A70B24"/>
    <w:rsid w:val="00A70C31"/>
    <w:rsid w:val="00A70CFE"/>
    <w:rsid w:val="00A71053"/>
    <w:rsid w:val="00A71405"/>
    <w:rsid w:val="00A71BC0"/>
    <w:rsid w:val="00A71E70"/>
    <w:rsid w:val="00A723C5"/>
    <w:rsid w:val="00A72A9B"/>
    <w:rsid w:val="00A72FB7"/>
    <w:rsid w:val="00A730F1"/>
    <w:rsid w:val="00A737BE"/>
    <w:rsid w:val="00A7436F"/>
    <w:rsid w:val="00A743D3"/>
    <w:rsid w:val="00A7598B"/>
    <w:rsid w:val="00A75D94"/>
    <w:rsid w:val="00A75FE3"/>
    <w:rsid w:val="00A76388"/>
    <w:rsid w:val="00A7643D"/>
    <w:rsid w:val="00A77C09"/>
    <w:rsid w:val="00A77E6B"/>
    <w:rsid w:val="00A800D3"/>
    <w:rsid w:val="00A8013F"/>
    <w:rsid w:val="00A80226"/>
    <w:rsid w:val="00A80A27"/>
    <w:rsid w:val="00A80BDA"/>
    <w:rsid w:val="00A81950"/>
    <w:rsid w:val="00A81B3D"/>
    <w:rsid w:val="00A81D82"/>
    <w:rsid w:val="00A81FFC"/>
    <w:rsid w:val="00A82AFC"/>
    <w:rsid w:val="00A82F85"/>
    <w:rsid w:val="00A830B1"/>
    <w:rsid w:val="00A83701"/>
    <w:rsid w:val="00A839C5"/>
    <w:rsid w:val="00A83D80"/>
    <w:rsid w:val="00A83F6E"/>
    <w:rsid w:val="00A84090"/>
    <w:rsid w:val="00A843E1"/>
    <w:rsid w:val="00A84D4F"/>
    <w:rsid w:val="00A86118"/>
    <w:rsid w:val="00A863CC"/>
    <w:rsid w:val="00A865B6"/>
    <w:rsid w:val="00A865C3"/>
    <w:rsid w:val="00A86895"/>
    <w:rsid w:val="00A869D7"/>
    <w:rsid w:val="00A87CFA"/>
    <w:rsid w:val="00A903B5"/>
    <w:rsid w:val="00A90648"/>
    <w:rsid w:val="00A908D1"/>
    <w:rsid w:val="00A91169"/>
    <w:rsid w:val="00A91F3A"/>
    <w:rsid w:val="00A926E1"/>
    <w:rsid w:val="00A92910"/>
    <w:rsid w:val="00A929C4"/>
    <w:rsid w:val="00A929F8"/>
    <w:rsid w:val="00A92C08"/>
    <w:rsid w:val="00A92EE2"/>
    <w:rsid w:val="00A92F75"/>
    <w:rsid w:val="00A93CB1"/>
    <w:rsid w:val="00A9456D"/>
    <w:rsid w:val="00A94AB3"/>
    <w:rsid w:val="00A95AE5"/>
    <w:rsid w:val="00A95C02"/>
    <w:rsid w:val="00A95D10"/>
    <w:rsid w:val="00A96586"/>
    <w:rsid w:val="00A9688D"/>
    <w:rsid w:val="00A96A7A"/>
    <w:rsid w:val="00A96D7F"/>
    <w:rsid w:val="00A976A1"/>
    <w:rsid w:val="00A9773B"/>
    <w:rsid w:val="00A97AA8"/>
    <w:rsid w:val="00AA0504"/>
    <w:rsid w:val="00AA170F"/>
    <w:rsid w:val="00AA1D6F"/>
    <w:rsid w:val="00AA2205"/>
    <w:rsid w:val="00AA24C4"/>
    <w:rsid w:val="00AA2D31"/>
    <w:rsid w:val="00AA3478"/>
    <w:rsid w:val="00AA363F"/>
    <w:rsid w:val="00AA440A"/>
    <w:rsid w:val="00AA4E65"/>
    <w:rsid w:val="00AA5006"/>
    <w:rsid w:val="00AA551A"/>
    <w:rsid w:val="00AA573D"/>
    <w:rsid w:val="00AA72FC"/>
    <w:rsid w:val="00AB02B9"/>
    <w:rsid w:val="00AB04A8"/>
    <w:rsid w:val="00AB05EF"/>
    <w:rsid w:val="00AB0E3A"/>
    <w:rsid w:val="00AB148B"/>
    <w:rsid w:val="00AB1631"/>
    <w:rsid w:val="00AB1BF7"/>
    <w:rsid w:val="00AB21EA"/>
    <w:rsid w:val="00AB26B6"/>
    <w:rsid w:val="00AB3431"/>
    <w:rsid w:val="00AB390A"/>
    <w:rsid w:val="00AB3C3D"/>
    <w:rsid w:val="00AB3DEE"/>
    <w:rsid w:val="00AB4451"/>
    <w:rsid w:val="00AB45F1"/>
    <w:rsid w:val="00AB4940"/>
    <w:rsid w:val="00AB4A82"/>
    <w:rsid w:val="00AB4ECE"/>
    <w:rsid w:val="00AB4F9F"/>
    <w:rsid w:val="00AB50F3"/>
    <w:rsid w:val="00AB5489"/>
    <w:rsid w:val="00AB5928"/>
    <w:rsid w:val="00AB5BEE"/>
    <w:rsid w:val="00AB628E"/>
    <w:rsid w:val="00AB63BB"/>
    <w:rsid w:val="00AB657E"/>
    <w:rsid w:val="00AB69E5"/>
    <w:rsid w:val="00AB752D"/>
    <w:rsid w:val="00AB7DD0"/>
    <w:rsid w:val="00AC00BD"/>
    <w:rsid w:val="00AC1771"/>
    <w:rsid w:val="00AC2917"/>
    <w:rsid w:val="00AC2E91"/>
    <w:rsid w:val="00AC375D"/>
    <w:rsid w:val="00AC37B0"/>
    <w:rsid w:val="00AC3C38"/>
    <w:rsid w:val="00AC46D6"/>
    <w:rsid w:val="00AC4C36"/>
    <w:rsid w:val="00AC4E6A"/>
    <w:rsid w:val="00AC5797"/>
    <w:rsid w:val="00AC5951"/>
    <w:rsid w:val="00AC60CB"/>
    <w:rsid w:val="00AC6301"/>
    <w:rsid w:val="00AC63F7"/>
    <w:rsid w:val="00AC6639"/>
    <w:rsid w:val="00AC69EC"/>
    <w:rsid w:val="00AC6AE9"/>
    <w:rsid w:val="00AC6D0B"/>
    <w:rsid w:val="00AD00BE"/>
    <w:rsid w:val="00AD00DE"/>
    <w:rsid w:val="00AD0E2E"/>
    <w:rsid w:val="00AD0F79"/>
    <w:rsid w:val="00AD1774"/>
    <w:rsid w:val="00AD1A65"/>
    <w:rsid w:val="00AD28B7"/>
    <w:rsid w:val="00AD2ACA"/>
    <w:rsid w:val="00AD3196"/>
    <w:rsid w:val="00AD39D4"/>
    <w:rsid w:val="00AD3C4C"/>
    <w:rsid w:val="00AD3EB9"/>
    <w:rsid w:val="00AD3F6E"/>
    <w:rsid w:val="00AD4653"/>
    <w:rsid w:val="00AD49EC"/>
    <w:rsid w:val="00AD56EF"/>
    <w:rsid w:val="00AD58D0"/>
    <w:rsid w:val="00AD5F0A"/>
    <w:rsid w:val="00AD649E"/>
    <w:rsid w:val="00AD6A33"/>
    <w:rsid w:val="00AD6B98"/>
    <w:rsid w:val="00AD70E2"/>
    <w:rsid w:val="00AD76A2"/>
    <w:rsid w:val="00AD7917"/>
    <w:rsid w:val="00AD7AE7"/>
    <w:rsid w:val="00AE0F74"/>
    <w:rsid w:val="00AE1A63"/>
    <w:rsid w:val="00AE1DB4"/>
    <w:rsid w:val="00AE21C2"/>
    <w:rsid w:val="00AE2609"/>
    <w:rsid w:val="00AE2BE6"/>
    <w:rsid w:val="00AE37A5"/>
    <w:rsid w:val="00AE382B"/>
    <w:rsid w:val="00AE3C16"/>
    <w:rsid w:val="00AE45B0"/>
    <w:rsid w:val="00AE4999"/>
    <w:rsid w:val="00AE4D1A"/>
    <w:rsid w:val="00AE4E01"/>
    <w:rsid w:val="00AE5095"/>
    <w:rsid w:val="00AE561E"/>
    <w:rsid w:val="00AE59A4"/>
    <w:rsid w:val="00AE700A"/>
    <w:rsid w:val="00AE73A6"/>
    <w:rsid w:val="00AE79E6"/>
    <w:rsid w:val="00AE7B99"/>
    <w:rsid w:val="00AF00E7"/>
    <w:rsid w:val="00AF05E5"/>
    <w:rsid w:val="00AF0ACC"/>
    <w:rsid w:val="00AF0B47"/>
    <w:rsid w:val="00AF14BA"/>
    <w:rsid w:val="00AF17E6"/>
    <w:rsid w:val="00AF24E8"/>
    <w:rsid w:val="00AF26A6"/>
    <w:rsid w:val="00AF2916"/>
    <w:rsid w:val="00AF30D6"/>
    <w:rsid w:val="00AF334B"/>
    <w:rsid w:val="00AF3634"/>
    <w:rsid w:val="00AF3E41"/>
    <w:rsid w:val="00AF44A9"/>
    <w:rsid w:val="00AF491F"/>
    <w:rsid w:val="00AF4992"/>
    <w:rsid w:val="00AF49AF"/>
    <w:rsid w:val="00AF4A59"/>
    <w:rsid w:val="00AF4B8C"/>
    <w:rsid w:val="00AF4C8E"/>
    <w:rsid w:val="00AF5F23"/>
    <w:rsid w:val="00AF60B7"/>
    <w:rsid w:val="00AF68E7"/>
    <w:rsid w:val="00AF70A0"/>
    <w:rsid w:val="00AF70AC"/>
    <w:rsid w:val="00AF7555"/>
    <w:rsid w:val="00B00549"/>
    <w:rsid w:val="00B0069C"/>
    <w:rsid w:val="00B0078F"/>
    <w:rsid w:val="00B01207"/>
    <w:rsid w:val="00B0127F"/>
    <w:rsid w:val="00B0167B"/>
    <w:rsid w:val="00B01D9C"/>
    <w:rsid w:val="00B02F19"/>
    <w:rsid w:val="00B034CD"/>
    <w:rsid w:val="00B0389D"/>
    <w:rsid w:val="00B03E1D"/>
    <w:rsid w:val="00B041EC"/>
    <w:rsid w:val="00B043A5"/>
    <w:rsid w:val="00B0446A"/>
    <w:rsid w:val="00B046DF"/>
    <w:rsid w:val="00B04E8E"/>
    <w:rsid w:val="00B05617"/>
    <w:rsid w:val="00B05C4D"/>
    <w:rsid w:val="00B05C73"/>
    <w:rsid w:val="00B06677"/>
    <w:rsid w:val="00B0694C"/>
    <w:rsid w:val="00B105DF"/>
    <w:rsid w:val="00B10797"/>
    <w:rsid w:val="00B11255"/>
    <w:rsid w:val="00B11BE9"/>
    <w:rsid w:val="00B11CD2"/>
    <w:rsid w:val="00B1279D"/>
    <w:rsid w:val="00B1311B"/>
    <w:rsid w:val="00B131B7"/>
    <w:rsid w:val="00B1401C"/>
    <w:rsid w:val="00B146DD"/>
    <w:rsid w:val="00B14C1C"/>
    <w:rsid w:val="00B14E8E"/>
    <w:rsid w:val="00B151C0"/>
    <w:rsid w:val="00B15633"/>
    <w:rsid w:val="00B15711"/>
    <w:rsid w:val="00B15995"/>
    <w:rsid w:val="00B15D8A"/>
    <w:rsid w:val="00B1610B"/>
    <w:rsid w:val="00B161B2"/>
    <w:rsid w:val="00B16949"/>
    <w:rsid w:val="00B170C4"/>
    <w:rsid w:val="00B17302"/>
    <w:rsid w:val="00B173CC"/>
    <w:rsid w:val="00B20966"/>
    <w:rsid w:val="00B20A71"/>
    <w:rsid w:val="00B21014"/>
    <w:rsid w:val="00B2109E"/>
    <w:rsid w:val="00B210AF"/>
    <w:rsid w:val="00B2126A"/>
    <w:rsid w:val="00B219E8"/>
    <w:rsid w:val="00B21C1A"/>
    <w:rsid w:val="00B21E0A"/>
    <w:rsid w:val="00B2221F"/>
    <w:rsid w:val="00B2262E"/>
    <w:rsid w:val="00B22A04"/>
    <w:rsid w:val="00B22DB7"/>
    <w:rsid w:val="00B23453"/>
    <w:rsid w:val="00B23C95"/>
    <w:rsid w:val="00B23F6A"/>
    <w:rsid w:val="00B2469B"/>
    <w:rsid w:val="00B2496E"/>
    <w:rsid w:val="00B24D48"/>
    <w:rsid w:val="00B255F0"/>
    <w:rsid w:val="00B25AFC"/>
    <w:rsid w:val="00B261DD"/>
    <w:rsid w:val="00B26342"/>
    <w:rsid w:val="00B26812"/>
    <w:rsid w:val="00B275F9"/>
    <w:rsid w:val="00B27622"/>
    <w:rsid w:val="00B2767A"/>
    <w:rsid w:val="00B27C26"/>
    <w:rsid w:val="00B27E08"/>
    <w:rsid w:val="00B30481"/>
    <w:rsid w:val="00B30BA0"/>
    <w:rsid w:val="00B30D5D"/>
    <w:rsid w:val="00B31A84"/>
    <w:rsid w:val="00B32494"/>
    <w:rsid w:val="00B32A0A"/>
    <w:rsid w:val="00B32F14"/>
    <w:rsid w:val="00B331BF"/>
    <w:rsid w:val="00B3373C"/>
    <w:rsid w:val="00B33A51"/>
    <w:rsid w:val="00B34B78"/>
    <w:rsid w:val="00B34D89"/>
    <w:rsid w:val="00B34ECC"/>
    <w:rsid w:val="00B35461"/>
    <w:rsid w:val="00B3582B"/>
    <w:rsid w:val="00B359D5"/>
    <w:rsid w:val="00B35AB1"/>
    <w:rsid w:val="00B35D37"/>
    <w:rsid w:val="00B35F28"/>
    <w:rsid w:val="00B362AE"/>
    <w:rsid w:val="00B362FD"/>
    <w:rsid w:val="00B36737"/>
    <w:rsid w:val="00B3712B"/>
    <w:rsid w:val="00B37591"/>
    <w:rsid w:val="00B37A7D"/>
    <w:rsid w:val="00B4011D"/>
    <w:rsid w:val="00B40607"/>
    <w:rsid w:val="00B410F0"/>
    <w:rsid w:val="00B41CBD"/>
    <w:rsid w:val="00B42124"/>
    <w:rsid w:val="00B4296B"/>
    <w:rsid w:val="00B42F9D"/>
    <w:rsid w:val="00B4367F"/>
    <w:rsid w:val="00B43E09"/>
    <w:rsid w:val="00B43F50"/>
    <w:rsid w:val="00B43FE1"/>
    <w:rsid w:val="00B44BB7"/>
    <w:rsid w:val="00B4524B"/>
    <w:rsid w:val="00B4546F"/>
    <w:rsid w:val="00B455E7"/>
    <w:rsid w:val="00B45D10"/>
    <w:rsid w:val="00B45F48"/>
    <w:rsid w:val="00B468FA"/>
    <w:rsid w:val="00B469F8"/>
    <w:rsid w:val="00B46DDD"/>
    <w:rsid w:val="00B470AA"/>
    <w:rsid w:val="00B501F8"/>
    <w:rsid w:val="00B5039E"/>
    <w:rsid w:val="00B50B4D"/>
    <w:rsid w:val="00B50F2C"/>
    <w:rsid w:val="00B51103"/>
    <w:rsid w:val="00B51345"/>
    <w:rsid w:val="00B51768"/>
    <w:rsid w:val="00B53878"/>
    <w:rsid w:val="00B53A11"/>
    <w:rsid w:val="00B54418"/>
    <w:rsid w:val="00B54C58"/>
    <w:rsid w:val="00B54CDA"/>
    <w:rsid w:val="00B55382"/>
    <w:rsid w:val="00B55506"/>
    <w:rsid w:val="00B55590"/>
    <w:rsid w:val="00B55A23"/>
    <w:rsid w:val="00B55C36"/>
    <w:rsid w:val="00B55CDE"/>
    <w:rsid w:val="00B560A7"/>
    <w:rsid w:val="00B560C4"/>
    <w:rsid w:val="00B569B2"/>
    <w:rsid w:val="00B56D97"/>
    <w:rsid w:val="00B56E7D"/>
    <w:rsid w:val="00B577F4"/>
    <w:rsid w:val="00B57FF4"/>
    <w:rsid w:val="00B600A5"/>
    <w:rsid w:val="00B60635"/>
    <w:rsid w:val="00B606E1"/>
    <w:rsid w:val="00B613C8"/>
    <w:rsid w:val="00B616FA"/>
    <w:rsid w:val="00B617F4"/>
    <w:rsid w:val="00B61F4C"/>
    <w:rsid w:val="00B62088"/>
    <w:rsid w:val="00B62687"/>
    <w:rsid w:val="00B62A3C"/>
    <w:rsid w:val="00B6349B"/>
    <w:rsid w:val="00B636A9"/>
    <w:rsid w:val="00B6392D"/>
    <w:rsid w:val="00B643C3"/>
    <w:rsid w:val="00B644DD"/>
    <w:rsid w:val="00B64BDF"/>
    <w:rsid w:val="00B6519A"/>
    <w:rsid w:val="00B6557B"/>
    <w:rsid w:val="00B65F1F"/>
    <w:rsid w:val="00B6618D"/>
    <w:rsid w:val="00B66307"/>
    <w:rsid w:val="00B6635D"/>
    <w:rsid w:val="00B668E9"/>
    <w:rsid w:val="00B66FDB"/>
    <w:rsid w:val="00B66FF8"/>
    <w:rsid w:val="00B67227"/>
    <w:rsid w:val="00B674DE"/>
    <w:rsid w:val="00B70237"/>
    <w:rsid w:val="00B709A9"/>
    <w:rsid w:val="00B70BBE"/>
    <w:rsid w:val="00B71ACC"/>
    <w:rsid w:val="00B71C7C"/>
    <w:rsid w:val="00B72363"/>
    <w:rsid w:val="00B724CB"/>
    <w:rsid w:val="00B726F5"/>
    <w:rsid w:val="00B72A21"/>
    <w:rsid w:val="00B733B8"/>
    <w:rsid w:val="00B737FC"/>
    <w:rsid w:val="00B73DE6"/>
    <w:rsid w:val="00B7418E"/>
    <w:rsid w:val="00B744DE"/>
    <w:rsid w:val="00B74A3C"/>
    <w:rsid w:val="00B75118"/>
    <w:rsid w:val="00B75410"/>
    <w:rsid w:val="00B75C6E"/>
    <w:rsid w:val="00B75D6D"/>
    <w:rsid w:val="00B75EB7"/>
    <w:rsid w:val="00B76212"/>
    <w:rsid w:val="00B77183"/>
    <w:rsid w:val="00B7727E"/>
    <w:rsid w:val="00B77580"/>
    <w:rsid w:val="00B776F6"/>
    <w:rsid w:val="00B800F8"/>
    <w:rsid w:val="00B81402"/>
    <w:rsid w:val="00B814D7"/>
    <w:rsid w:val="00B815B2"/>
    <w:rsid w:val="00B81A2F"/>
    <w:rsid w:val="00B8213A"/>
    <w:rsid w:val="00B821A2"/>
    <w:rsid w:val="00B82227"/>
    <w:rsid w:val="00B82415"/>
    <w:rsid w:val="00B82570"/>
    <w:rsid w:val="00B82933"/>
    <w:rsid w:val="00B83199"/>
    <w:rsid w:val="00B8322B"/>
    <w:rsid w:val="00B834BB"/>
    <w:rsid w:val="00B83A40"/>
    <w:rsid w:val="00B83D03"/>
    <w:rsid w:val="00B842A9"/>
    <w:rsid w:val="00B852A7"/>
    <w:rsid w:val="00B85547"/>
    <w:rsid w:val="00B86565"/>
    <w:rsid w:val="00B86884"/>
    <w:rsid w:val="00B86901"/>
    <w:rsid w:val="00B86952"/>
    <w:rsid w:val="00B86DD2"/>
    <w:rsid w:val="00B873E5"/>
    <w:rsid w:val="00B90EF6"/>
    <w:rsid w:val="00B9169B"/>
    <w:rsid w:val="00B917E0"/>
    <w:rsid w:val="00B91CD0"/>
    <w:rsid w:val="00B93205"/>
    <w:rsid w:val="00B935D5"/>
    <w:rsid w:val="00B938EE"/>
    <w:rsid w:val="00B940B5"/>
    <w:rsid w:val="00B94180"/>
    <w:rsid w:val="00B943ED"/>
    <w:rsid w:val="00B9456F"/>
    <w:rsid w:val="00B94A2E"/>
    <w:rsid w:val="00B94A47"/>
    <w:rsid w:val="00B94B68"/>
    <w:rsid w:val="00B953DF"/>
    <w:rsid w:val="00B960BD"/>
    <w:rsid w:val="00B961AC"/>
    <w:rsid w:val="00B964C7"/>
    <w:rsid w:val="00B97859"/>
    <w:rsid w:val="00BA0A19"/>
    <w:rsid w:val="00BA0C16"/>
    <w:rsid w:val="00BA101E"/>
    <w:rsid w:val="00BA1053"/>
    <w:rsid w:val="00BA174B"/>
    <w:rsid w:val="00BA1C0C"/>
    <w:rsid w:val="00BA29A7"/>
    <w:rsid w:val="00BA2DB2"/>
    <w:rsid w:val="00BA3019"/>
    <w:rsid w:val="00BA3230"/>
    <w:rsid w:val="00BA3D78"/>
    <w:rsid w:val="00BA3DDF"/>
    <w:rsid w:val="00BA400E"/>
    <w:rsid w:val="00BA49DA"/>
    <w:rsid w:val="00BA4CBD"/>
    <w:rsid w:val="00BA4D8E"/>
    <w:rsid w:val="00BA4ED7"/>
    <w:rsid w:val="00BA5AAD"/>
    <w:rsid w:val="00BA63FF"/>
    <w:rsid w:val="00BA6B50"/>
    <w:rsid w:val="00BA6E9D"/>
    <w:rsid w:val="00BA6F1C"/>
    <w:rsid w:val="00BA71E4"/>
    <w:rsid w:val="00BA74B6"/>
    <w:rsid w:val="00BA7A6F"/>
    <w:rsid w:val="00BB0856"/>
    <w:rsid w:val="00BB08D9"/>
    <w:rsid w:val="00BB08F9"/>
    <w:rsid w:val="00BB0C8F"/>
    <w:rsid w:val="00BB0F34"/>
    <w:rsid w:val="00BB1804"/>
    <w:rsid w:val="00BB1C67"/>
    <w:rsid w:val="00BB1E0E"/>
    <w:rsid w:val="00BB2640"/>
    <w:rsid w:val="00BB289B"/>
    <w:rsid w:val="00BB28AC"/>
    <w:rsid w:val="00BB28BE"/>
    <w:rsid w:val="00BB3701"/>
    <w:rsid w:val="00BB384B"/>
    <w:rsid w:val="00BB3DA5"/>
    <w:rsid w:val="00BB4BB0"/>
    <w:rsid w:val="00BB4F18"/>
    <w:rsid w:val="00BB5862"/>
    <w:rsid w:val="00BB5FA5"/>
    <w:rsid w:val="00BB620D"/>
    <w:rsid w:val="00BB6326"/>
    <w:rsid w:val="00BB6652"/>
    <w:rsid w:val="00BB76BC"/>
    <w:rsid w:val="00BB7800"/>
    <w:rsid w:val="00BB7FCF"/>
    <w:rsid w:val="00BC0216"/>
    <w:rsid w:val="00BC0673"/>
    <w:rsid w:val="00BC0DFE"/>
    <w:rsid w:val="00BC0E6F"/>
    <w:rsid w:val="00BC2519"/>
    <w:rsid w:val="00BC39A3"/>
    <w:rsid w:val="00BC3D95"/>
    <w:rsid w:val="00BC3DDF"/>
    <w:rsid w:val="00BC4494"/>
    <w:rsid w:val="00BC51BB"/>
    <w:rsid w:val="00BC5C8D"/>
    <w:rsid w:val="00BC5E9A"/>
    <w:rsid w:val="00BC6019"/>
    <w:rsid w:val="00BC6781"/>
    <w:rsid w:val="00BC681E"/>
    <w:rsid w:val="00BC6CA2"/>
    <w:rsid w:val="00BC6FC2"/>
    <w:rsid w:val="00BC7091"/>
    <w:rsid w:val="00BC75A5"/>
    <w:rsid w:val="00BC79EB"/>
    <w:rsid w:val="00BC7E39"/>
    <w:rsid w:val="00BC7E7C"/>
    <w:rsid w:val="00BC7E8F"/>
    <w:rsid w:val="00BD036C"/>
    <w:rsid w:val="00BD0610"/>
    <w:rsid w:val="00BD07AE"/>
    <w:rsid w:val="00BD13A5"/>
    <w:rsid w:val="00BD18F9"/>
    <w:rsid w:val="00BD1DA7"/>
    <w:rsid w:val="00BD20BA"/>
    <w:rsid w:val="00BD2E86"/>
    <w:rsid w:val="00BD2ECC"/>
    <w:rsid w:val="00BD317A"/>
    <w:rsid w:val="00BD32E0"/>
    <w:rsid w:val="00BD4579"/>
    <w:rsid w:val="00BD4600"/>
    <w:rsid w:val="00BD46E1"/>
    <w:rsid w:val="00BD4A25"/>
    <w:rsid w:val="00BD4D61"/>
    <w:rsid w:val="00BD4F17"/>
    <w:rsid w:val="00BD4F82"/>
    <w:rsid w:val="00BD5AE4"/>
    <w:rsid w:val="00BD5DD4"/>
    <w:rsid w:val="00BD6384"/>
    <w:rsid w:val="00BD74EA"/>
    <w:rsid w:val="00BD7583"/>
    <w:rsid w:val="00BD7929"/>
    <w:rsid w:val="00BE0091"/>
    <w:rsid w:val="00BE0890"/>
    <w:rsid w:val="00BE0ABD"/>
    <w:rsid w:val="00BE0B59"/>
    <w:rsid w:val="00BE1136"/>
    <w:rsid w:val="00BE11FE"/>
    <w:rsid w:val="00BE2D4F"/>
    <w:rsid w:val="00BE3DF1"/>
    <w:rsid w:val="00BE44BC"/>
    <w:rsid w:val="00BE52A0"/>
    <w:rsid w:val="00BE5A8A"/>
    <w:rsid w:val="00BE62B2"/>
    <w:rsid w:val="00BE6AB0"/>
    <w:rsid w:val="00BE6BB0"/>
    <w:rsid w:val="00BE6C20"/>
    <w:rsid w:val="00BE76E9"/>
    <w:rsid w:val="00BE76EA"/>
    <w:rsid w:val="00BF0073"/>
    <w:rsid w:val="00BF02EA"/>
    <w:rsid w:val="00BF07E9"/>
    <w:rsid w:val="00BF0A85"/>
    <w:rsid w:val="00BF0B67"/>
    <w:rsid w:val="00BF0D03"/>
    <w:rsid w:val="00BF0ED0"/>
    <w:rsid w:val="00BF11C1"/>
    <w:rsid w:val="00BF1678"/>
    <w:rsid w:val="00BF16B3"/>
    <w:rsid w:val="00BF16BA"/>
    <w:rsid w:val="00BF1779"/>
    <w:rsid w:val="00BF195B"/>
    <w:rsid w:val="00BF1983"/>
    <w:rsid w:val="00BF2652"/>
    <w:rsid w:val="00BF2816"/>
    <w:rsid w:val="00BF28E3"/>
    <w:rsid w:val="00BF2B98"/>
    <w:rsid w:val="00BF32E6"/>
    <w:rsid w:val="00BF40AA"/>
    <w:rsid w:val="00BF462E"/>
    <w:rsid w:val="00BF4633"/>
    <w:rsid w:val="00BF4733"/>
    <w:rsid w:val="00BF4739"/>
    <w:rsid w:val="00BF553A"/>
    <w:rsid w:val="00BF5A36"/>
    <w:rsid w:val="00BF5BD5"/>
    <w:rsid w:val="00BF5F12"/>
    <w:rsid w:val="00BF6307"/>
    <w:rsid w:val="00BF6465"/>
    <w:rsid w:val="00BF7227"/>
    <w:rsid w:val="00BF76DE"/>
    <w:rsid w:val="00BF7925"/>
    <w:rsid w:val="00BF7DC9"/>
    <w:rsid w:val="00BF7E2B"/>
    <w:rsid w:val="00C01DF3"/>
    <w:rsid w:val="00C01F45"/>
    <w:rsid w:val="00C02408"/>
    <w:rsid w:val="00C025BE"/>
    <w:rsid w:val="00C02DAE"/>
    <w:rsid w:val="00C03440"/>
    <w:rsid w:val="00C03516"/>
    <w:rsid w:val="00C04292"/>
    <w:rsid w:val="00C04337"/>
    <w:rsid w:val="00C0460E"/>
    <w:rsid w:val="00C04EFF"/>
    <w:rsid w:val="00C04FE4"/>
    <w:rsid w:val="00C051B1"/>
    <w:rsid w:val="00C056AB"/>
    <w:rsid w:val="00C05D8D"/>
    <w:rsid w:val="00C06621"/>
    <w:rsid w:val="00C068D9"/>
    <w:rsid w:val="00C06BDB"/>
    <w:rsid w:val="00C06F5B"/>
    <w:rsid w:val="00C076F4"/>
    <w:rsid w:val="00C07DD2"/>
    <w:rsid w:val="00C10FFA"/>
    <w:rsid w:val="00C11354"/>
    <w:rsid w:val="00C1170B"/>
    <w:rsid w:val="00C11FBD"/>
    <w:rsid w:val="00C121B6"/>
    <w:rsid w:val="00C1235F"/>
    <w:rsid w:val="00C124EC"/>
    <w:rsid w:val="00C12BC5"/>
    <w:rsid w:val="00C12D3E"/>
    <w:rsid w:val="00C13676"/>
    <w:rsid w:val="00C1370F"/>
    <w:rsid w:val="00C13AFD"/>
    <w:rsid w:val="00C13CF1"/>
    <w:rsid w:val="00C14005"/>
    <w:rsid w:val="00C14797"/>
    <w:rsid w:val="00C15F6D"/>
    <w:rsid w:val="00C1675E"/>
    <w:rsid w:val="00C16896"/>
    <w:rsid w:val="00C16D8D"/>
    <w:rsid w:val="00C16DB1"/>
    <w:rsid w:val="00C175AD"/>
    <w:rsid w:val="00C17AEB"/>
    <w:rsid w:val="00C17B77"/>
    <w:rsid w:val="00C17F90"/>
    <w:rsid w:val="00C2050F"/>
    <w:rsid w:val="00C20B4A"/>
    <w:rsid w:val="00C20B9F"/>
    <w:rsid w:val="00C20EC8"/>
    <w:rsid w:val="00C21786"/>
    <w:rsid w:val="00C22D9B"/>
    <w:rsid w:val="00C23ADF"/>
    <w:rsid w:val="00C23C45"/>
    <w:rsid w:val="00C23F0C"/>
    <w:rsid w:val="00C242FD"/>
    <w:rsid w:val="00C24347"/>
    <w:rsid w:val="00C24C19"/>
    <w:rsid w:val="00C252A2"/>
    <w:rsid w:val="00C264E1"/>
    <w:rsid w:val="00C268FB"/>
    <w:rsid w:val="00C26A4B"/>
    <w:rsid w:val="00C26E28"/>
    <w:rsid w:val="00C2767F"/>
    <w:rsid w:val="00C30AFF"/>
    <w:rsid w:val="00C30F33"/>
    <w:rsid w:val="00C3105C"/>
    <w:rsid w:val="00C31305"/>
    <w:rsid w:val="00C314F8"/>
    <w:rsid w:val="00C31867"/>
    <w:rsid w:val="00C32624"/>
    <w:rsid w:val="00C32BA6"/>
    <w:rsid w:val="00C32E6B"/>
    <w:rsid w:val="00C33284"/>
    <w:rsid w:val="00C33C4E"/>
    <w:rsid w:val="00C34260"/>
    <w:rsid w:val="00C349D8"/>
    <w:rsid w:val="00C34DA6"/>
    <w:rsid w:val="00C35192"/>
    <w:rsid w:val="00C356BB"/>
    <w:rsid w:val="00C360E3"/>
    <w:rsid w:val="00C36187"/>
    <w:rsid w:val="00C361BB"/>
    <w:rsid w:val="00C369A9"/>
    <w:rsid w:val="00C37418"/>
    <w:rsid w:val="00C37652"/>
    <w:rsid w:val="00C378B7"/>
    <w:rsid w:val="00C37C60"/>
    <w:rsid w:val="00C37EA2"/>
    <w:rsid w:val="00C401A2"/>
    <w:rsid w:val="00C401D5"/>
    <w:rsid w:val="00C40444"/>
    <w:rsid w:val="00C40624"/>
    <w:rsid w:val="00C40C18"/>
    <w:rsid w:val="00C40CC6"/>
    <w:rsid w:val="00C41BEE"/>
    <w:rsid w:val="00C41DB3"/>
    <w:rsid w:val="00C41F0D"/>
    <w:rsid w:val="00C41F5D"/>
    <w:rsid w:val="00C4224D"/>
    <w:rsid w:val="00C43252"/>
    <w:rsid w:val="00C43F56"/>
    <w:rsid w:val="00C4421C"/>
    <w:rsid w:val="00C44548"/>
    <w:rsid w:val="00C44B08"/>
    <w:rsid w:val="00C44BCE"/>
    <w:rsid w:val="00C4538D"/>
    <w:rsid w:val="00C4579B"/>
    <w:rsid w:val="00C45A92"/>
    <w:rsid w:val="00C45B04"/>
    <w:rsid w:val="00C4643B"/>
    <w:rsid w:val="00C46AC5"/>
    <w:rsid w:val="00C47168"/>
    <w:rsid w:val="00C47181"/>
    <w:rsid w:val="00C47291"/>
    <w:rsid w:val="00C47FE1"/>
    <w:rsid w:val="00C47FF3"/>
    <w:rsid w:val="00C5033A"/>
    <w:rsid w:val="00C5037C"/>
    <w:rsid w:val="00C50762"/>
    <w:rsid w:val="00C50B90"/>
    <w:rsid w:val="00C50CED"/>
    <w:rsid w:val="00C511B1"/>
    <w:rsid w:val="00C51444"/>
    <w:rsid w:val="00C517CE"/>
    <w:rsid w:val="00C523DA"/>
    <w:rsid w:val="00C52910"/>
    <w:rsid w:val="00C52F79"/>
    <w:rsid w:val="00C53651"/>
    <w:rsid w:val="00C53724"/>
    <w:rsid w:val="00C53E9A"/>
    <w:rsid w:val="00C54006"/>
    <w:rsid w:val="00C55E1B"/>
    <w:rsid w:val="00C55EE3"/>
    <w:rsid w:val="00C5606F"/>
    <w:rsid w:val="00C56123"/>
    <w:rsid w:val="00C56347"/>
    <w:rsid w:val="00C566E5"/>
    <w:rsid w:val="00C57617"/>
    <w:rsid w:val="00C60DCF"/>
    <w:rsid w:val="00C614E6"/>
    <w:rsid w:val="00C6170C"/>
    <w:rsid w:val="00C6190A"/>
    <w:rsid w:val="00C61E64"/>
    <w:rsid w:val="00C62019"/>
    <w:rsid w:val="00C620D9"/>
    <w:rsid w:val="00C62CCB"/>
    <w:rsid w:val="00C6326E"/>
    <w:rsid w:val="00C6365C"/>
    <w:rsid w:val="00C638B3"/>
    <w:rsid w:val="00C63975"/>
    <w:rsid w:val="00C639C3"/>
    <w:rsid w:val="00C63A70"/>
    <w:rsid w:val="00C63E37"/>
    <w:rsid w:val="00C63E88"/>
    <w:rsid w:val="00C63F8C"/>
    <w:rsid w:val="00C6442B"/>
    <w:rsid w:val="00C646E6"/>
    <w:rsid w:val="00C64742"/>
    <w:rsid w:val="00C649B3"/>
    <w:rsid w:val="00C64DBF"/>
    <w:rsid w:val="00C6595C"/>
    <w:rsid w:val="00C65F98"/>
    <w:rsid w:val="00C66D88"/>
    <w:rsid w:val="00C67128"/>
    <w:rsid w:val="00C67433"/>
    <w:rsid w:val="00C67B3B"/>
    <w:rsid w:val="00C7087E"/>
    <w:rsid w:val="00C70ACA"/>
    <w:rsid w:val="00C70C3C"/>
    <w:rsid w:val="00C70F34"/>
    <w:rsid w:val="00C7126C"/>
    <w:rsid w:val="00C7159E"/>
    <w:rsid w:val="00C71ED1"/>
    <w:rsid w:val="00C72514"/>
    <w:rsid w:val="00C725DA"/>
    <w:rsid w:val="00C7282E"/>
    <w:rsid w:val="00C72D25"/>
    <w:rsid w:val="00C7312C"/>
    <w:rsid w:val="00C7358C"/>
    <w:rsid w:val="00C7405A"/>
    <w:rsid w:val="00C741D4"/>
    <w:rsid w:val="00C744CB"/>
    <w:rsid w:val="00C74E11"/>
    <w:rsid w:val="00C74F87"/>
    <w:rsid w:val="00C75016"/>
    <w:rsid w:val="00C75365"/>
    <w:rsid w:val="00C75D38"/>
    <w:rsid w:val="00C76EE4"/>
    <w:rsid w:val="00C771C2"/>
    <w:rsid w:val="00C7769C"/>
    <w:rsid w:val="00C80223"/>
    <w:rsid w:val="00C8107A"/>
    <w:rsid w:val="00C810E5"/>
    <w:rsid w:val="00C81855"/>
    <w:rsid w:val="00C81B89"/>
    <w:rsid w:val="00C82174"/>
    <w:rsid w:val="00C824B7"/>
    <w:rsid w:val="00C82A40"/>
    <w:rsid w:val="00C8335B"/>
    <w:rsid w:val="00C8448B"/>
    <w:rsid w:val="00C84B9F"/>
    <w:rsid w:val="00C8525A"/>
    <w:rsid w:val="00C8551D"/>
    <w:rsid w:val="00C855E2"/>
    <w:rsid w:val="00C85C6B"/>
    <w:rsid w:val="00C85C87"/>
    <w:rsid w:val="00C86414"/>
    <w:rsid w:val="00C86603"/>
    <w:rsid w:val="00C86CD1"/>
    <w:rsid w:val="00C8753B"/>
    <w:rsid w:val="00C87BD5"/>
    <w:rsid w:val="00C87F3C"/>
    <w:rsid w:val="00C906F1"/>
    <w:rsid w:val="00C90B22"/>
    <w:rsid w:val="00C90E63"/>
    <w:rsid w:val="00C91A23"/>
    <w:rsid w:val="00C92041"/>
    <w:rsid w:val="00C92CAB"/>
    <w:rsid w:val="00C9341C"/>
    <w:rsid w:val="00C9348D"/>
    <w:rsid w:val="00C93F58"/>
    <w:rsid w:val="00C947B1"/>
    <w:rsid w:val="00C94ED2"/>
    <w:rsid w:val="00C95A71"/>
    <w:rsid w:val="00C9604D"/>
    <w:rsid w:val="00C960E9"/>
    <w:rsid w:val="00C96344"/>
    <w:rsid w:val="00C96725"/>
    <w:rsid w:val="00C96BD2"/>
    <w:rsid w:val="00C97E88"/>
    <w:rsid w:val="00CA0B70"/>
    <w:rsid w:val="00CA0F82"/>
    <w:rsid w:val="00CA0F93"/>
    <w:rsid w:val="00CA2C90"/>
    <w:rsid w:val="00CA30CF"/>
    <w:rsid w:val="00CA3619"/>
    <w:rsid w:val="00CA37AB"/>
    <w:rsid w:val="00CA389F"/>
    <w:rsid w:val="00CA3A03"/>
    <w:rsid w:val="00CA3AA8"/>
    <w:rsid w:val="00CA3D3B"/>
    <w:rsid w:val="00CA3D92"/>
    <w:rsid w:val="00CA3F30"/>
    <w:rsid w:val="00CA46E4"/>
    <w:rsid w:val="00CA4769"/>
    <w:rsid w:val="00CA4BB8"/>
    <w:rsid w:val="00CA4C3B"/>
    <w:rsid w:val="00CA5078"/>
    <w:rsid w:val="00CA50CE"/>
    <w:rsid w:val="00CA51C0"/>
    <w:rsid w:val="00CA5547"/>
    <w:rsid w:val="00CA55E7"/>
    <w:rsid w:val="00CA5845"/>
    <w:rsid w:val="00CA5B09"/>
    <w:rsid w:val="00CA5F20"/>
    <w:rsid w:val="00CA63A5"/>
    <w:rsid w:val="00CA6539"/>
    <w:rsid w:val="00CA6951"/>
    <w:rsid w:val="00CA6D09"/>
    <w:rsid w:val="00CA75DD"/>
    <w:rsid w:val="00CA77CC"/>
    <w:rsid w:val="00CA78F6"/>
    <w:rsid w:val="00CA7A9F"/>
    <w:rsid w:val="00CA7D4E"/>
    <w:rsid w:val="00CB0477"/>
    <w:rsid w:val="00CB09A4"/>
    <w:rsid w:val="00CB102F"/>
    <w:rsid w:val="00CB11DD"/>
    <w:rsid w:val="00CB19BF"/>
    <w:rsid w:val="00CB2679"/>
    <w:rsid w:val="00CB2AF5"/>
    <w:rsid w:val="00CB2F2C"/>
    <w:rsid w:val="00CB2F44"/>
    <w:rsid w:val="00CB30E8"/>
    <w:rsid w:val="00CB3113"/>
    <w:rsid w:val="00CB3A98"/>
    <w:rsid w:val="00CB4281"/>
    <w:rsid w:val="00CB4F52"/>
    <w:rsid w:val="00CB4FBA"/>
    <w:rsid w:val="00CB54E9"/>
    <w:rsid w:val="00CB6068"/>
    <w:rsid w:val="00CB662A"/>
    <w:rsid w:val="00CB749E"/>
    <w:rsid w:val="00CC01B0"/>
    <w:rsid w:val="00CC0A1E"/>
    <w:rsid w:val="00CC0C08"/>
    <w:rsid w:val="00CC176B"/>
    <w:rsid w:val="00CC1DB3"/>
    <w:rsid w:val="00CC229C"/>
    <w:rsid w:val="00CC2F55"/>
    <w:rsid w:val="00CC3678"/>
    <w:rsid w:val="00CC38E0"/>
    <w:rsid w:val="00CC3ED5"/>
    <w:rsid w:val="00CC4231"/>
    <w:rsid w:val="00CC4716"/>
    <w:rsid w:val="00CC4CF7"/>
    <w:rsid w:val="00CC5710"/>
    <w:rsid w:val="00CC5776"/>
    <w:rsid w:val="00CC5E75"/>
    <w:rsid w:val="00CC617D"/>
    <w:rsid w:val="00CC6345"/>
    <w:rsid w:val="00CC653C"/>
    <w:rsid w:val="00CC663E"/>
    <w:rsid w:val="00CC6C6C"/>
    <w:rsid w:val="00CC6D6C"/>
    <w:rsid w:val="00CC6DDD"/>
    <w:rsid w:val="00CC702A"/>
    <w:rsid w:val="00CC7141"/>
    <w:rsid w:val="00CC76FB"/>
    <w:rsid w:val="00CC79EB"/>
    <w:rsid w:val="00CC7B0F"/>
    <w:rsid w:val="00CC7F80"/>
    <w:rsid w:val="00CC7F8A"/>
    <w:rsid w:val="00CD03F5"/>
    <w:rsid w:val="00CD0BDF"/>
    <w:rsid w:val="00CD0C54"/>
    <w:rsid w:val="00CD1309"/>
    <w:rsid w:val="00CD1823"/>
    <w:rsid w:val="00CD1863"/>
    <w:rsid w:val="00CD1D03"/>
    <w:rsid w:val="00CD2340"/>
    <w:rsid w:val="00CD2C5B"/>
    <w:rsid w:val="00CD2CCB"/>
    <w:rsid w:val="00CD2E14"/>
    <w:rsid w:val="00CD33DD"/>
    <w:rsid w:val="00CD372B"/>
    <w:rsid w:val="00CD38B6"/>
    <w:rsid w:val="00CD3E88"/>
    <w:rsid w:val="00CD48DB"/>
    <w:rsid w:val="00CD6AFA"/>
    <w:rsid w:val="00CD6FC4"/>
    <w:rsid w:val="00CD7486"/>
    <w:rsid w:val="00CD77EA"/>
    <w:rsid w:val="00CD7915"/>
    <w:rsid w:val="00CD7CD1"/>
    <w:rsid w:val="00CE010A"/>
    <w:rsid w:val="00CE0285"/>
    <w:rsid w:val="00CE0BCD"/>
    <w:rsid w:val="00CE0CB7"/>
    <w:rsid w:val="00CE0D45"/>
    <w:rsid w:val="00CE0EED"/>
    <w:rsid w:val="00CE119C"/>
    <w:rsid w:val="00CE12DD"/>
    <w:rsid w:val="00CE1C34"/>
    <w:rsid w:val="00CE288D"/>
    <w:rsid w:val="00CE2DCF"/>
    <w:rsid w:val="00CE3FE6"/>
    <w:rsid w:val="00CE4460"/>
    <w:rsid w:val="00CE45FE"/>
    <w:rsid w:val="00CE4D52"/>
    <w:rsid w:val="00CE5099"/>
    <w:rsid w:val="00CE54E5"/>
    <w:rsid w:val="00CE64EA"/>
    <w:rsid w:val="00CE65AE"/>
    <w:rsid w:val="00CE6689"/>
    <w:rsid w:val="00CE6866"/>
    <w:rsid w:val="00CE694B"/>
    <w:rsid w:val="00CE75CA"/>
    <w:rsid w:val="00CE798D"/>
    <w:rsid w:val="00CE7C08"/>
    <w:rsid w:val="00CF0E8A"/>
    <w:rsid w:val="00CF0E91"/>
    <w:rsid w:val="00CF1073"/>
    <w:rsid w:val="00CF116A"/>
    <w:rsid w:val="00CF1507"/>
    <w:rsid w:val="00CF1530"/>
    <w:rsid w:val="00CF15F3"/>
    <w:rsid w:val="00CF1770"/>
    <w:rsid w:val="00CF27F4"/>
    <w:rsid w:val="00CF335F"/>
    <w:rsid w:val="00CF3B0E"/>
    <w:rsid w:val="00CF4039"/>
    <w:rsid w:val="00CF50D3"/>
    <w:rsid w:val="00CF576B"/>
    <w:rsid w:val="00CF578A"/>
    <w:rsid w:val="00CF5D70"/>
    <w:rsid w:val="00CF6315"/>
    <w:rsid w:val="00CF69ED"/>
    <w:rsid w:val="00CF6BB6"/>
    <w:rsid w:val="00CF6D90"/>
    <w:rsid w:val="00CF7128"/>
    <w:rsid w:val="00CF7337"/>
    <w:rsid w:val="00CF7482"/>
    <w:rsid w:val="00CF7792"/>
    <w:rsid w:val="00CF7BAA"/>
    <w:rsid w:val="00D00859"/>
    <w:rsid w:val="00D00975"/>
    <w:rsid w:val="00D00A96"/>
    <w:rsid w:val="00D00F9E"/>
    <w:rsid w:val="00D012D8"/>
    <w:rsid w:val="00D01692"/>
    <w:rsid w:val="00D01C35"/>
    <w:rsid w:val="00D01E12"/>
    <w:rsid w:val="00D02B3F"/>
    <w:rsid w:val="00D02F30"/>
    <w:rsid w:val="00D03B00"/>
    <w:rsid w:val="00D03C7A"/>
    <w:rsid w:val="00D03FA2"/>
    <w:rsid w:val="00D0495C"/>
    <w:rsid w:val="00D04C22"/>
    <w:rsid w:val="00D04C3C"/>
    <w:rsid w:val="00D05816"/>
    <w:rsid w:val="00D0694D"/>
    <w:rsid w:val="00D06CD2"/>
    <w:rsid w:val="00D07DD7"/>
    <w:rsid w:val="00D11A81"/>
    <w:rsid w:val="00D11DBA"/>
    <w:rsid w:val="00D11E05"/>
    <w:rsid w:val="00D12460"/>
    <w:rsid w:val="00D128E4"/>
    <w:rsid w:val="00D12CE9"/>
    <w:rsid w:val="00D13186"/>
    <w:rsid w:val="00D135FF"/>
    <w:rsid w:val="00D139BA"/>
    <w:rsid w:val="00D13A2E"/>
    <w:rsid w:val="00D1428A"/>
    <w:rsid w:val="00D143F5"/>
    <w:rsid w:val="00D143F6"/>
    <w:rsid w:val="00D14968"/>
    <w:rsid w:val="00D14EAD"/>
    <w:rsid w:val="00D15829"/>
    <w:rsid w:val="00D1584A"/>
    <w:rsid w:val="00D1680F"/>
    <w:rsid w:val="00D16819"/>
    <w:rsid w:val="00D17B1C"/>
    <w:rsid w:val="00D201DB"/>
    <w:rsid w:val="00D20D6E"/>
    <w:rsid w:val="00D20DD5"/>
    <w:rsid w:val="00D20DF3"/>
    <w:rsid w:val="00D2128E"/>
    <w:rsid w:val="00D21311"/>
    <w:rsid w:val="00D213E6"/>
    <w:rsid w:val="00D21607"/>
    <w:rsid w:val="00D2217C"/>
    <w:rsid w:val="00D22294"/>
    <w:rsid w:val="00D22629"/>
    <w:rsid w:val="00D227D2"/>
    <w:rsid w:val="00D22A33"/>
    <w:rsid w:val="00D233BB"/>
    <w:rsid w:val="00D23710"/>
    <w:rsid w:val="00D23B11"/>
    <w:rsid w:val="00D24E40"/>
    <w:rsid w:val="00D256DF"/>
    <w:rsid w:val="00D2577B"/>
    <w:rsid w:val="00D25899"/>
    <w:rsid w:val="00D25924"/>
    <w:rsid w:val="00D25D05"/>
    <w:rsid w:val="00D263A4"/>
    <w:rsid w:val="00D26447"/>
    <w:rsid w:val="00D2665B"/>
    <w:rsid w:val="00D26972"/>
    <w:rsid w:val="00D272D6"/>
    <w:rsid w:val="00D27699"/>
    <w:rsid w:val="00D30BB4"/>
    <w:rsid w:val="00D314A6"/>
    <w:rsid w:val="00D317B4"/>
    <w:rsid w:val="00D31A71"/>
    <w:rsid w:val="00D31EF2"/>
    <w:rsid w:val="00D32379"/>
    <w:rsid w:val="00D32694"/>
    <w:rsid w:val="00D32E01"/>
    <w:rsid w:val="00D32EFD"/>
    <w:rsid w:val="00D32F84"/>
    <w:rsid w:val="00D33574"/>
    <w:rsid w:val="00D33A7E"/>
    <w:rsid w:val="00D33F47"/>
    <w:rsid w:val="00D3463A"/>
    <w:rsid w:val="00D34845"/>
    <w:rsid w:val="00D348B5"/>
    <w:rsid w:val="00D35B35"/>
    <w:rsid w:val="00D35F1E"/>
    <w:rsid w:val="00D36356"/>
    <w:rsid w:val="00D36550"/>
    <w:rsid w:val="00D36BF6"/>
    <w:rsid w:val="00D372BA"/>
    <w:rsid w:val="00D37E7C"/>
    <w:rsid w:val="00D37FF2"/>
    <w:rsid w:val="00D403F3"/>
    <w:rsid w:val="00D403F5"/>
    <w:rsid w:val="00D40A07"/>
    <w:rsid w:val="00D40AF2"/>
    <w:rsid w:val="00D40C9E"/>
    <w:rsid w:val="00D41551"/>
    <w:rsid w:val="00D41F8B"/>
    <w:rsid w:val="00D42064"/>
    <w:rsid w:val="00D422F9"/>
    <w:rsid w:val="00D432C0"/>
    <w:rsid w:val="00D434E5"/>
    <w:rsid w:val="00D43535"/>
    <w:rsid w:val="00D4372D"/>
    <w:rsid w:val="00D43F7A"/>
    <w:rsid w:val="00D441E9"/>
    <w:rsid w:val="00D4491F"/>
    <w:rsid w:val="00D44B11"/>
    <w:rsid w:val="00D451DF"/>
    <w:rsid w:val="00D45782"/>
    <w:rsid w:val="00D458FB"/>
    <w:rsid w:val="00D46090"/>
    <w:rsid w:val="00D46294"/>
    <w:rsid w:val="00D46406"/>
    <w:rsid w:val="00D46B7C"/>
    <w:rsid w:val="00D47092"/>
    <w:rsid w:val="00D47611"/>
    <w:rsid w:val="00D504A6"/>
    <w:rsid w:val="00D50959"/>
    <w:rsid w:val="00D50B79"/>
    <w:rsid w:val="00D50C85"/>
    <w:rsid w:val="00D50E42"/>
    <w:rsid w:val="00D50F05"/>
    <w:rsid w:val="00D514C4"/>
    <w:rsid w:val="00D5216F"/>
    <w:rsid w:val="00D5253E"/>
    <w:rsid w:val="00D52A4D"/>
    <w:rsid w:val="00D53ADE"/>
    <w:rsid w:val="00D540BC"/>
    <w:rsid w:val="00D542C3"/>
    <w:rsid w:val="00D54959"/>
    <w:rsid w:val="00D54AE2"/>
    <w:rsid w:val="00D54F18"/>
    <w:rsid w:val="00D54F4A"/>
    <w:rsid w:val="00D56314"/>
    <w:rsid w:val="00D563EE"/>
    <w:rsid w:val="00D565D8"/>
    <w:rsid w:val="00D567EE"/>
    <w:rsid w:val="00D5718A"/>
    <w:rsid w:val="00D57577"/>
    <w:rsid w:val="00D57737"/>
    <w:rsid w:val="00D578DA"/>
    <w:rsid w:val="00D57E4C"/>
    <w:rsid w:val="00D6062D"/>
    <w:rsid w:val="00D60635"/>
    <w:rsid w:val="00D60D94"/>
    <w:rsid w:val="00D61092"/>
    <w:rsid w:val="00D6142A"/>
    <w:rsid w:val="00D61EBB"/>
    <w:rsid w:val="00D6202A"/>
    <w:rsid w:val="00D620DC"/>
    <w:rsid w:val="00D6279F"/>
    <w:rsid w:val="00D62BBB"/>
    <w:rsid w:val="00D63E4B"/>
    <w:rsid w:val="00D6477B"/>
    <w:rsid w:val="00D652C5"/>
    <w:rsid w:val="00D65492"/>
    <w:rsid w:val="00D65728"/>
    <w:rsid w:val="00D65A4C"/>
    <w:rsid w:val="00D6626F"/>
    <w:rsid w:val="00D663B0"/>
    <w:rsid w:val="00D66AD9"/>
    <w:rsid w:val="00D66BF1"/>
    <w:rsid w:val="00D67671"/>
    <w:rsid w:val="00D67ED0"/>
    <w:rsid w:val="00D67F91"/>
    <w:rsid w:val="00D70251"/>
    <w:rsid w:val="00D708D6"/>
    <w:rsid w:val="00D70EFC"/>
    <w:rsid w:val="00D716F7"/>
    <w:rsid w:val="00D718C8"/>
    <w:rsid w:val="00D71AD7"/>
    <w:rsid w:val="00D720DC"/>
    <w:rsid w:val="00D7260C"/>
    <w:rsid w:val="00D73BEE"/>
    <w:rsid w:val="00D74ABD"/>
    <w:rsid w:val="00D755AA"/>
    <w:rsid w:val="00D755CD"/>
    <w:rsid w:val="00D759DC"/>
    <w:rsid w:val="00D75CEC"/>
    <w:rsid w:val="00D76031"/>
    <w:rsid w:val="00D769D6"/>
    <w:rsid w:val="00D76C6A"/>
    <w:rsid w:val="00D7719F"/>
    <w:rsid w:val="00D7723D"/>
    <w:rsid w:val="00D77A61"/>
    <w:rsid w:val="00D77B4A"/>
    <w:rsid w:val="00D80568"/>
    <w:rsid w:val="00D805D7"/>
    <w:rsid w:val="00D8085F"/>
    <w:rsid w:val="00D80BEC"/>
    <w:rsid w:val="00D80CAA"/>
    <w:rsid w:val="00D81281"/>
    <w:rsid w:val="00D8147D"/>
    <w:rsid w:val="00D81490"/>
    <w:rsid w:val="00D8149D"/>
    <w:rsid w:val="00D81B87"/>
    <w:rsid w:val="00D81D03"/>
    <w:rsid w:val="00D81F09"/>
    <w:rsid w:val="00D8232D"/>
    <w:rsid w:val="00D82745"/>
    <w:rsid w:val="00D83BC9"/>
    <w:rsid w:val="00D844E4"/>
    <w:rsid w:val="00D84673"/>
    <w:rsid w:val="00D84D79"/>
    <w:rsid w:val="00D84F53"/>
    <w:rsid w:val="00D854B2"/>
    <w:rsid w:val="00D85529"/>
    <w:rsid w:val="00D85A18"/>
    <w:rsid w:val="00D85A87"/>
    <w:rsid w:val="00D85CDD"/>
    <w:rsid w:val="00D85FAA"/>
    <w:rsid w:val="00D86303"/>
    <w:rsid w:val="00D86DF8"/>
    <w:rsid w:val="00D8755C"/>
    <w:rsid w:val="00D87C0F"/>
    <w:rsid w:val="00D87FA1"/>
    <w:rsid w:val="00D9025A"/>
    <w:rsid w:val="00D909A2"/>
    <w:rsid w:val="00D916D9"/>
    <w:rsid w:val="00D91770"/>
    <w:rsid w:val="00D91E16"/>
    <w:rsid w:val="00D91E4D"/>
    <w:rsid w:val="00D91FB1"/>
    <w:rsid w:val="00D928ED"/>
    <w:rsid w:val="00D92B44"/>
    <w:rsid w:val="00D92FD6"/>
    <w:rsid w:val="00D9537C"/>
    <w:rsid w:val="00D96017"/>
    <w:rsid w:val="00D964E6"/>
    <w:rsid w:val="00D96661"/>
    <w:rsid w:val="00D9772C"/>
    <w:rsid w:val="00DA0330"/>
    <w:rsid w:val="00DA0B19"/>
    <w:rsid w:val="00DA0CFE"/>
    <w:rsid w:val="00DA0F4C"/>
    <w:rsid w:val="00DA1068"/>
    <w:rsid w:val="00DA13AF"/>
    <w:rsid w:val="00DA14E0"/>
    <w:rsid w:val="00DA2713"/>
    <w:rsid w:val="00DA2C0A"/>
    <w:rsid w:val="00DA2ED1"/>
    <w:rsid w:val="00DA3AE7"/>
    <w:rsid w:val="00DA3D12"/>
    <w:rsid w:val="00DA3D7F"/>
    <w:rsid w:val="00DA419A"/>
    <w:rsid w:val="00DA4F07"/>
    <w:rsid w:val="00DA5281"/>
    <w:rsid w:val="00DA59C1"/>
    <w:rsid w:val="00DA60B9"/>
    <w:rsid w:val="00DA653D"/>
    <w:rsid w:val="00DA6771"/>
    <w:rsid w:val="00DA727C"/>
    <w:rsid w:val="00DA76BC"/>
    <w:rsid w:val="00DA7956"/>
    <w:rsid w:val="00DB01C5"/>
    <w:rsid w:val="00DB047A"/>
    <w:rsid w:val="00DB17D2"/>
    <w:rsid w:val="00DB197C"/>
    <w:rsid w:val="00DB1AFC"/>
    <w:rsid w:val="00DB211D"/>
    <w:rsid w:val="00DB3680"/>
    <w:rsid w:val="00DB3961"/>
    <w:rsid w:val="00DB3B3B"/>
    <w:rsid w:val="00DB4244"/>
    <w:rsid w:val="00DB4A7D"/>
    <w:rsid w:val="00DB4C5E"/>
    <w:rsid w:val="00DB4F2F"/>
    <w:rsid w:val="00DB5E47"/>
    <w:rsid w:val="00DB5FED"/>
    <w:rsid w:val="00DB61BE"/>
    <w:rsid w:val="00DB6584"/>
    <w:rsid w:val="00DB6E67"/>
    <w:rsid w:val="00DB71D6"/>
    <w:rsid w:val="00DB7C80"/>
    <w:rsid w:val="00DC0F81"/>
    <w:rsid w:val="00DC112D"/>
    <w:rsid w:val="00DC1578"/>
    <w:rsid w:val="00DC1A09"/>
    <w:rsid w:val="00DC1B1D"/>
    <w:rsid w:val="00DC1CB7"/>
    <w:rsid w:val="00DC22F5"/>
    <w:rsid w:val="00DC2998"/>
    <w:rsid w:val="00DC3161"/>
    <w:rsid w:val="00DC39C6"/>
    <w:rsid w:val="00DC3BDC"/>
    <w:rsid w:val="00DC4232"/>
    <w:rsid w:val="00DC42D6"/>
    <w:rsid w:val="00DC4507"/>
    <w:rsid w:val="00DC4C07"/>
    <w:rsid w:val="00DC4C30"/>
    <w:rsid w:val="00DC4C5A"/>
    <w:rsid w:val="00DC4D22"/>
    <w:rsid w:val="00DC53E3"/>
    <w:rsid w:val="00DC5818"/>
    <w:rsid w:val="00DC621D"/>
    <w:rsid w:val="00DC696C"/>
    <w:rsid w:val="00DC7078"/>
    <w:rsid w:val="00DC72A7"/>
    <w:rsid w:val="00DC793F"/>
    <w:rsid w:val="00DC7DB3"/>
    <w:rsid w:val="00DD0B3F"/>
    <w:rsid w:val="00DD0C9D"/>
    <w:rsid w:val="00DD0F18"/>
    <w:rsid w:val="00DD20DA"/>
    <w:rsid w:val="00DD2905"/>
    <w:rsid w:val="00DD29BA"/>
    <w:rsid w:val="00DD3073"/>
    <w:rsid w:val="00DD3AFC"/>
    <w:rsid w:val="00DD3D97"/>
    <w:rsid w:val="00DD410F"/>
    <w:rsid w:val="00DD4AA7"/>
    <w:rsid w:val="00DD4E25"/>
    <w:rsid w:val="00DD5187"/>
    <w:rsid w:val="00DD54BF"/>
    <w:rsid w:val="00DD596F"/>
    <w:rsid w:val="00DD5FC2"/>
    <w:rsid w:val="00DD677D"/>
    <w:rsid w:val="00DD74BF"/>
    <w:rsid w:val="00DE010E"/>
    <w:rsid w:val="00DE0648"/>
    <w:rsid w:val="00DE0D2E"/>
    <w:rsid w:val="00DE18C6"/>
    <w:rsid w:val="00DE1B24"/>
    <w:rsid w:val="00DE1C53"/>
    <w:rsid w:val="00DE221D"/>
    <w:rsid w:val="00DE22D0"/>
    <w:rsid w:val="00DE27AE"/>
    <w:rsid w:val="00DE3125"/>
    <w:rsid w:val="00DE3372"/>
    <w:rsid w:val="00DE3612"/>
    <w:rsid w:val="00DE3D6B"/>
    <w:rsid w:val="00DE4061"/>
    <w:rsid w:val="00DE42FF"/>
    <w:rsid w:val="00DE48FF"/>
    <w:rsid w:val="00DE54EA"/>
    <w:rsid w:val="00DE56FB"/>
    <w:rsid w:val="00DE728C"/>
    <w:rsid w:val="00DE7727"/>
    <w:rsid w:val="00DE7855"/>
    <w:rsid w:val="00DE7AFA"/>
    <w:rsid w:val="00DF0320"/>
    <w:rsid w:val="00DF0370"/>
    <w:rsid w:val="00DF048A"/>
    <w:rsid w:val="00DF065A"/>
    <w:rsid w:val="00DF0B07"/>
    <w:rsid w:val="00DF1461"/>
    <w:rsid w:val="00DF1D15"/>
    <w:rsid w:val="00DF1D57"/>
    <w:rsid w:val="00DF2204"/>
    <w:rsid w:val="00DF23C2"/>
    <w:rsid w:val="00DF3105"/>
    <w:rsid w:val="00DF3215"/>
    <w:rsid w:val="00DF38BF"/>
    <w:rsid w:val="00DF3B9C"/>
    <w:rsid w:val="00DF3C09"/>
    <w:rsid w:val="00DF4263"/>
    <w:rsid w:val="00DF4AE1"/>
    <w:rsid w:val="00DF4E8A"/>
    <w:rsid w:val="00DF5366"/>
    <w:rsid w:val="00DF5A34"/>
    <w:rsid w:val="00DF6434"/>
    <w:rsid w:val="00DF76B7"/>
    <w:rsid w:val="00DF76EE"/>
    <w:rsid w:val="00DF7D01"/>
    <w:rsid w:val="00E004DE"/>
    <w:rsid w:val="00E00505"/>
    <w:rsid w:val="00E00796"/>
    <w:rsid w:val="00E009BF"/>
    <w:rsid w:val="00E00B5A"/>
    <w:rsid w:val="00E01527"/>
    <w:rsid w:val="00E0236C"/>
    <w:rsid w:val="00E02BF1"/>
    <w:rsid w:val="00E031DC"/>
    <w:rsid w:val="00E03EA0"/>
    <w:rsid w:val="00E04AB4"/>
    <w:rsid w:val="00E05BAE"/>
    <w:rsid w:val="00E06635"/>
    <w:rsid w:val="00E077C9"/>
    <w:rsid w:val="00E07FA5"/>
    <w:rsid w:val="00E1002C"/>
    <w:rsid w:val="00E1069C"/>
    <w:rsid w:val="00E10B25"/>
    <w:rsid w:val="00E1168F"/>
    <w:rsid w:val="00E116D5"/>
    <w:rsid w:val="00E11748"/>
    <w:rsid w:val="00E11A8F"/>
    <w:rsid w:val="00E11C38"/>
    <w:rsid w:val="00E12211"/>
    <w:rsid w:val="00E12436"/>
    <w:rsid w:val="00E12774"/>
    <w:rsid w:val="00E129FC"/>
    <w:rsid w:val="00E12BC9"/>
    <w:rsid w:val="00E13104"/>
    <w:rsid w:val="00E13270"/>
    <w:rsid w:val="00E137C4"/>
    <w:rsid w:val="00E14281"/>
    <w:rsid w:val="00E14579"/>
    <w:rsid w:val="00E1482F"/>
    <w:rsid w:val="00E1510A"/>
    <w:rsid w:val="00E1570A"/>
    <w:rsid w:val="00E15CCE"/>
    <w:rsid w:val="00E15DBF"/>
    <w:rsid w:val="00E16FCC"/>
    <w:rsid w:val="00E17C05"/>
    <w:rsid w:val="00E200FD"/>
    <w:rsid w:val="00E204F3"/>
    <w:rsid w:val="00E2051A"/>
    <w:rsid w:val="00E20A80"/>
    <w:rsid w:val="00E21C33"/>
    <w:rsid w:val="00E21F9A"/>
    <w:rsid w:val="00E21FD0"/>
    <w:rsid w:val="00E2236B"/>
    <w:rsid w:val="00E2266F"/>
    <w:rsid w:val="00E22DCF"/>
    <w:rsid w:val="00E2334E"/>
    <w:rsid w:val="00E23D9F"/>
    <w:rsid w:val="00E24B95"/>
    <w:rsid w:val="00E2516C"/>
    <w:rsid w:val="00E25B6A"/>
    <w:rsid w:val="00E26050"/>
    <w:rsid w:val="00E261BC"/>
    <w:rsid w:val="00E262C7"/>
    <w:rsid w:val="00E26318"/>
    <w:rsid w:val="00E2657C"/>
    <w:rsid w:val="00E270B9"/>
    <w:rsid w:val="00E2778F"/>
    <w:rsid w:val="00E27CE8"/>
    <w:rsid w:val="00E27DD2"/>
    <w:rsid w:val="00E27DF8"/>
    <w:rsid w:val="00E30089"/>
    <w:rsid w:val="00E30EC1"/>
    <w:rsid w:val="00E30F6C"/>
    <w:rsid w:val="00E3100F"/>
    <w:rsid w:val="00E3146A"/>
    <w:rsid w:val="00E31E3E"/>
    <w:rsid w:val="00E31EA1"/>
    <w:rsid w:val="00E32986"/>
    <w:rsid w:val="00E3358E"/>
    <w:rsid w:val="00E33B67"/>
    <w:rsid w:val="00E3479B"/>
    <w:rsid w:val="00E356BB"/>
    <w:rsid w:val="00E35F4A"/>
    <w:rsid w:val="00E36843"/>
    <w:rsid w:val="00E368B7"/>
    <w:rsid w:val="00E36A7A"/>
    <w:rsid w:val="00E36FCD"/>
    <w:rsid w:val="00E37562"/>
    <w:rsid w:val="00E37827"/>
    <w:rsid w:val="00E37892"/>
    <w:rsid w:val="00E37C9F"/>
    <w:rsid w:val="00E4001D"/>
    <w:rsid w:val="00E40938"/>
    <w:rsid w:val="00E40B37"/>
    <w:rsid w:val="00E40E28"/>
    <w:rsid w:val="00E41000"/>
    <w:rsid w:val="00E416F1"/>
    <w:rsid w:val="00E4177E"/>
    <w:rsid w:val="00E41D7A"/>
    <w:rsid w:val="00E422B6"/>
    <w:rsid w:val="00E42483"/>
    <w:rsid w:val="00E42611"/>
    <w:rsid w:val="00E4270B"/>
    <w:rsid w:val="00E43440"/>
    <w:rsid w:val="00E434E4"/>
    <w:rsid w:val="00E435E4"/>
    <w:rsid w:val="00E435FA"/>
    <w:rsid w:val="00E437D7"/>
    <w:rsid w:val="00E439C6"/>
    <w:rsid w:val="00E446C4"/>
    <w:rsid w:val="00E449F4"/>
    <w:rsid w:val="00E4516E"/>
    <w:rsid w:val="00E45B6C"/>
    <w:rsid w:val="00E46506"/>
    <w:rsid w:val="00E467DD"/>
    <w:rsid w:val="00E469D8"/>
    <w:rsid w:val="00E46E44"/>
    <w:rsid w:val="00E47161"/>
    <w:rsid w:val="00E5010E"/>
    <w:rsid w:val="00E50B8B"/>
    <w:rsid w:val="00E51735"/>
    <w:rsid w:val="00E51A66"/>
    <w:rsid w:val="00E529C1"/>
    <w:rsid w:val="00E534A5"/>
    <w:rsid w:val="00E536B3"/>
    <w:rsid w:val="00E53BBD"/>
    <w:rsid w:val="00E53D72"/>
    <w:rsid w:val="00E54757"/>
    <w:rsid w:val="00E5525F"/>
    <w:rsid w:val="00E55385"/>
    <w:rsid w:val="00E55623"/>
    <w:rsid w:val="00E55802"/>
    <w:rsid w:val="00E55ECD"/>
    <w:rsid w:val="00E56AEE"/>
    <w:rsid w:val="00E5761D"/>
    <w:rsid w:val="00E576EA"/>
    <w:rsid w:val="00E57746"/>
    <w:rsid w:val="00E57F60"/>
    <w:rsid w:val="00E6055F"/>
    <w:rsid w:val="00E60733"/>
    <w:rsid w:val="00E60CB6"/>
    <w:rsid w:val="00E60CE6"/>
    <w:rsid w:val="00E61049"/>
    <w:rsid w:val="00E61661"/>
    <w:rsid w:val="00E62949"/>
    <w:rsid w:val="00E62ADF"/>
    <w:rsid w:val="00E62DC0"/>
    <w:rsid w:val="00E62F5C"/>
    <w:rsid w:val="00E635B1"/>
    <w:rsid w:val="00E6364C"/>
    <w:rsid w:val="00E63E4E"/>
    <w:rsid w:val="00E6424D"/>
    <w:rsid w:val="00E6428F"/>
    <w:rsid w:val="00E643BC"/>
    <w:rsid w:val="00E648A6"/>
    <w:rsid w:val="00E64A4E"/>
    <w:rsid w:val="00E64B18"/>
    <w:rsid w:val="00E657C1"/>
    <w:rsid w:val="00E662E3"/>
    <w:rsid w:val="00E7004C"/>
    <w:rsid w:val="00E701C6"/>
    <w:rsid w:val="00E70F85"/>
    <w:rsid w:val="00E71079"/>
    <w:rsid w:val="00E71BA0"/>
    <w:rsid w:val="00E71C09"/>
    <w:rsid w:val="00E71ECE"/>
    <w:rsid w:val="00E720FF"/>
    <w:rsid w:val="00E72428"/>
    <w:rsid w:val="00E72689"/>
    <w:rsid w:val="00E7316A"/>
    <w:rsid w:val="00E73446"/>
    <w:rsid w:val="00E73A95"/>
    <w:rsid w:val="00E73AC0"/>
    <w:rsid w:val="00E74933"/>
    <w:rsid w:val="00E752AE"/>
    <w:rsid w:val="00E75397"/>
    <w:rsid w:val="00E755BB"/>
    <w:rsid w:val="00E75973"/>
    <w:rsid w:val="00E77064"/>
    <w:rsid w:val="00E772E2"/>
    <w:rsid w:val="00E773D6"/>
    <w:rsid w:val="00E77CEC"/>
    <w:rsid w:val="00E80773"/>
    <w:rsid w:val="00E80CBD"/>
    <w:rsid w:val="00E8136C"/>
    <w:rsid w:val="00E8159C"/>
    <w:rsid w:val="00E81A6B"/>
    <w:rsid w:val="00E81CCB"/>
    <w:rsid w:val="00E821B0"/>
    <w:rsid w:val="00E82207"/>
    <w:rsid w:val="00E8233C"/>
    <w:rsid w:val="00E8254E"/>
    <w:rsid w:val="00E82706"/>
    <w:rsid w:val="00E832EB"/>
    <w:rsid w:val="00E83309"/>
    <w:rsid w:val="00E83659"/>
    <w:rsid w:val="00E83819"/>
    <w:rsid w:val="00E83A28"/>
    <w:rsid w:val="00E83F08"/>
    <w:rsid w:val="00E8452D"/>
    <w:rsid w:val="00E84558"/>
    <w:rsid w:val="00E84635"/>
    <w:rsid w:val="00E853C9"/>
    <w:rsid w:val="00E853E6"/>
    <w:rsid w:val="00E85458"/>
    <w:rsid w:val="00E85468"/>
    <w:rsid w:val="00E8558D"/>
    <w:rsid w:val="00E85A87"/>
    <w:rsid w:val="00E86457"/>
    <w:rsid w:val="00E8662D"/>
    <w:rsid w:val="00E86AF4"/>
    <w:rsid w:val="00E87810"/>
    <w:rsid w:val="00E87CFA"/>
    <w:rsid w:val="00E87DF9"/>
    <w:rsid w:val="00E9063A"/>
    <w:rsid w:val="00E907EC"/>
    <w:rsid w:val="00E90F4D"/>
    <w:rsid w:val="00E90F99"/>
    <w:rsid w:val="00E911AE"/>
    <w:rsid w:val="00E912B7"/>
    <w:rsid w:val="00E91DFE"/>
    <w:rsid w:val="00E93438"/>
    <w:rsid w:val="00E93458"/>
    <w:rsid w:val="00E93603"/>
    <w:rsid w:val="00E93EFE"/>
    <w:rsid w:val="00E940E0"/>
    <w:rsid w:val="00E94508"/>
    <w:rsid w:val="00E94DB7"/>
    <w:rsid w:val="00E9651F"/>
    <w:rsid w:val="00E9658E"/>
    <w:rsid w:val="00E9671E"/>
    <w:rsid w:val="00E97BB6"/>
    <w:rsid w:val="00E97CC8"/>
    <w:rsid w:val="00E97D0D"/>
    <w:rsid w:val="00EA064C"/>
    <w:rsid w:val="00EA1124"/>
    <w:rsid w:val="00EA113B"/>
    <w:rsid w:val="00EA1FB7"/>
    <w:rsid w:val="00EA211D"/>
    <w:rsid w:val="00EA2538"/>
    <w:rsid w:val="00EA257F"/>
    <w:rsid w:val="00EA3B32"/>
    <w:rsid w:val="00EA3F1C"/>
    <w:rsid w:val="00EA4619"/>
    <w:rsid w:val="00EA4A13"/>
    <w:rsid w:val="00EA5539"/>
    <w:rsid w:val="00EA5884"/>
    <w:rsid w:val="00EA5F3B"/>
    <w:rsid w:val="00EA7526"/>
    <w:rsid w:val="00EA76E6"/>
    <w:rsid w:val="00EA7771"/>
    <w:rsid w:val="00EA7F68"/>
    <w:rsid w:val="00EA7FA1"/>
    <w:rsid w:val="00EB07E1"/>
    <w:rsid w:val="00EB0EEA"/>
    <w:rsid w:val="00EB0F2A"/>
    <w:rsid w:val="00EB120F"/>
    <w:rsid w:val="00EB1678"/>
    <w:rsid w:val="00EB1AA3"/>
    <w:rsid w:val="00EB207D"/>
    <w:rsid w:val="00EB2BBB"/>
    <w:rsid w:val="00EB3349"/>
    <w:rsid w:val="00EB343E"/>
    <w:rsid w:val="00EB387D"/>
    <w:rsid w:val="00EB453B"/>
    <w:rsid w:val="00EB4ADF"/>
    <w:rsid w:val="00EB54A7"/>
    <w:rsid w:val="00EB59F9"/>
    <w:rsid w:val="00EB5AB6"/>
    <w:rsid w:val="00EB642A"/>
    <w:rsid w:val="00EB668B"/>
    <w:rsid w:val="00EB6B1A"/>
    <w:rsid w:val="00EB7112"/>
    <w:rsid w:val="00EB737B"/>
    <w:rsid w:val="00EB7F9F"/>
    <w:rsid w:val="00EC03E8"/>
    <w:rsid w:val="00EC0B47"/>
    <w:rsid w:val="00EC15AB"/>
    <w:rsid w:val="00EC1CA3"/>
    <w:rsid w:val="00EC27DC"/>
    <w:rsid w:val="00EC2BC9"/>
    <w:rsid w:val="00EC2D72"/>
    <w:rsid w:val="00EC3801"/>
    <w:rsid w:val="00EC4419"/>
    <w:rsid w:val="00EC4A90"/>
    <w:rsid w:val="00EC50C3"/>
    <w:rsid w:val="00EC55AC"/>
    <w:rsid w:val="00EC5601"/>
    <w:rsid w:val="00EC5BBE"/>
    <w:rsid w:val="00EC5DFF"/>
    <w:rsid w:val="00EC60A1"/>
    <w:rsid w:val="00EC61E1"/>
    <w:rsid w:val="00EC625C"/>
    <w:rsid w:val="00EC651E"/>
    <w:rsid w:val="00EC67EB"/>
    <w:rsid w:val="00EC6D07"/>
    <w:rsid w:val="00EC6EBF"/>
    <w:rsid w:val="00EC7171"/>
    <w:rsid w:val="00EC7270"/>
    <w:rsid w:val="00EC7394"/>
    <w:rsid w:val="00EC7BB6"/>
    <w:rsid w:val="00ED0484"/>
    <w:rsid w:val="00ED05F1"/>
    <w:rsid w:val="00ED0F7C"/>
    <w:rsid w:val="00ED1311"/>
    <w:rsid w:val="00ED1751"/>
    <w:rsid w:val="00ED2427"/>
    <w:rsid w:val="00ED24DE"/>
    <w:rsid w:val="00ED25F8"/>
    <w:rsid w:val="00ED2819"/>
    <w:rsid w:val="00ED2D6F"/>
    <w:rsid w:val="00ED30F5"/>
    <w:rsid w:val="00ED3EDB"/>
    <w:rsid w:val="00ED419E"/>
    <w:rsid w:val="00ED42B2"/>
    <w:rsid w:val="00ED4561"/>
    <w:rsid w:val="00ED4A6A"/>
    <w:rsid w:val="00ED56F3"/>
    <w:rsid w:val="00ED58C6"/>
    <w:rsid w:val="00ED5D21"/>
    <w:rsid w:val="00ED6466"/>
    <w:rsid w:val="00ED6EDE"/>
    <w:rsid w:val="00ED6F5C"/>
    <w:rsid w:val="00ED6FE9"/>
    <w:rsid w:val="00ED70AE"/>
    <w:rsid w:val="00ED725B"/>
    <w:rsid w:val="00ED728A"/>
    <w:rsid w:val="00ED728F"/>
    <w:rsid w:val="00ED7655"/>
    <w:rsid w:val="00ED79A2"/>
    <w:rsid w:val="00ED7C58"/>
    <w:rsid w:val="00ED7E9D"/>
    <w:rsid w:val="00EE044A"/>
    <w:rsid w:val="00EE0780"/>
    <w:rsid w:val="00EE0897"/>
    <w:rsid w:val="00EE0A06"/>
    <w:rsid w:val="00EE0A07"/>
    <w:rsid w:val="00EE0E77"/>
    <w:rsid w:val="00EE0EA2"/>
    <w:rsid w:val="00EE13CE"/>
    <w:rsid w:val="00EE22FE"/>
    <w:rsid w:val="00EE2DD7"/>
    <w:rsid w:val="00EE2FDD"/>
    <w:rsid w:val="00EE30DA"/>
    <w:rsid w:val="00EE310C"/>
    <w:rsid w:val="00EE34BC"/>
    <w:rsid w:val="00EE3653"/>
    <w:rsid w:val="00EE3782"/>
    <w:rsid w:val="00EE38DB"/>
    <w:rsid w:val="00EE458A"/>
    <w:rsid w:val="00EE4996"/>
    <w:rsid w:val="00EE4DE5"/>
    <w:rsid w:val="00EE4F8A"/>
    <w:rsid w:val="00EE51CB"/>
    <w:rsid w:val="00EE5C0C"/>
    <w:rsid w:val="00EE5DDC"/>
    <w:rsid w:val="00EE5EE8"/>
    <w:rsid w:val="00EE61F3"/>
    <w:rsid w:val="00EE6200"/>
    <w:rsid w:val="00EE6774"/>
    <w:rsid w:val="00EE6DFA"/>
    <w:rsid w:val="00EE7115"/>
    <w:rsid w:val="00EE7660"/>
    <w:rsid w:val="00EE7978"/>
    <w:rsid w:val="00EF0088"/>
    <w:rsid w:val="00EF0FAF"/>
    <w:rsid w:val="00EF13F2"/>
    <w:rsid w:val="00EF156D"/>
    <w:rsid w:val="00EF188C"/>
    <w:rsid w:val="00EF18CE"/>
    <w:rsid w:val="00EF1E5F"/>
    <w:rsid w:val="00EF2306"/>
    <w:rsid w:val="00EF2887"/>
    <w:rsid w:val="00EF2AAD"/>
    <w:rsid w:val="00EF2BE6"/>
    <w:rsid w:val="00EF2E9D"/>
    <w:rsid w:val="00EF3532"/>
    <w:rsid w:val="00EF3C22"/>
    <w:rsid w:val="00EF4513"/>
    <w:rsid w:val="00EF4922"/>
    <w:rsid w:val="00EF4DCB"/>
    <w:rsid w:val="00EF54BA"/>
    <w:rsid w:val="00EF5CA8"/>
    <w:rsid w:val="00EF61DA"/>
    <w:rsid w:val="00EF623F"/>
    <w:rsid w:val="00EF6C16"/>
    <w:rsid w:val="00EF6C76"/>
    <w:rsid w:val="00EF7470"/>
    <w:rsid w:val="00EF751F"/>
    <w:rsid w:val="00EF77F7"/>
    <w:rsid w:val="00EF78F2"/>
    <w:rsid w:val="00EF7E2B"/>
    <w:rsid w:val="00F011AA"/>
    <w:rsid w:val="00F01865"/>
    <w:rsid w:val="00F01E2E"/>
    <w:rsid w:val="00F02208"/>
    <w:rsid w:val="00F0229F"/>
    <w:rsid w:val="00F02992"/>
    <w:rsid w:val="00F030B9"/>
    <w:rsid w:val="00F03571"/>
    <w:rsid w:val="00F048E9"/>
    <w:rsid w:val="00F04C15"/>
    <w:rsid w:val="00F0507F"/>
    <w:rsid w:val="00F05226"/>
    <w:rsid w:val="00F0576B"/>
    <w:rsid w:val="00F05A8B"/>
    <w:rsid w:val="00F05CF6"/>
    <w:rsid w:val="00F05E8A"/>
    <w:rsid w:val="00F0673E"/>
    <w:rsid w:val="00F06F43"/>
    <w:rsid w:val="00F0788F"/>
    <w:rsid w:val="00F07B03"/>
    <w:rsid w:val="00F1006A"/>
    <w:rsid w:val="00F104C8"/>
    <w:rsid w:val="00F11279"/>
    <w:rsid w:val="00F11552"/>
    <w:rsid w:val="00F118F6"/>
    <w:rsid w:val="00F11C22"/>
    <w:rsid w:val="00F120B1"/>
    <w:rsid w:val="00F122A8"/>
    <w:rsid w:val="00F1237C"/>
    <w:rsid w:val="00F12ABC"/>
    <w:rsid w:val="00F13CFB"/>
    <w:rsid w:val="00F13D00"/>
    <w:rsid w:val="00F14780"/>
    <w:rsid w:val="00F14BDB"/>
    <w:rsid w:val="00F153F4"/>
    <w:rsid w:val="00F15766"/>
    <w:rsid w:val="00F15F5A"/>
    <w:rsid w:val="00F16047"/>
    <w:rsid w:val="00F16142"/>
    <w:rsid w:val="00F16663"/>
    <w:rsid w:val="00F16CCE"/>
    <w:rsid w:val="00F17041"/>
    <w:rsid w:val="00F17C21"/>
    <w:rsid w:val="00F17F05"/>
    <w:rsid w:val="00F2014E"/>
    <w:rsid w:val="00F202E6"/>
    <w:rsid w:val="00F2036D"/>
    <w:rsid w:val="00F210D8"/>
    <w:rsid w:val="00F21721"/>
    <w:rsid w:val="00F21D2D"/>
    <w:rsid w:val="00F21DB4"/>
    <w:rsid w:val="00F220D1"/>
    <w:rsid w:val="00F2253D"/>
    <w:rsid w:val="00F22869"/>
    <w:rsid w:val="00F22A87"/>
    <w:rsid w:val="00F22B51"/>
    <w:rsid w:val="00F22CB2"/>
    <w:rsid w:val="00F2371A"/>
    <w:rsid w:val="00F24769"/>
    <w:rsid w:val="00F24F46"/>
    <w:rsid w:val="00F2512C"/>
    <w:rsid w:val="00F262C6"/>
    <w:rsid w:val="00F26EEB"/>
    <w:rsid w:val="00F271FB"/>
    <w:rsid w:val="00F3071F"/>
    <w:rsid w:val="00F31348"/>
    <w:rsid w:val="00F313D6"/>
    <w:rsid w:val="00F315FF"/>
    <w:rsid w:val="00F31952"/>
    <w:rsid w:val="00F31C1A"/>
    <w:rsid w:val="00F320BD"/>
    <w:rsid w:val="00F320E3"/>
    <w:rsid w:val="00F324D1"/>
    <w:rsid w:val="00F32935"/>
    <w:rsid w:val="00F32B43"/>
    <w:rsid w:val="00F333E5"/>
    <w:rsid w:val="00F3363A"/>
    <w:rsid w:val="00F34596"/>
    <w:rsid w:val="00F34C6D"/>
    <w:rsid w:val="00F35311"/>
    <w:rsid w:val="00F358F0"/>
    <w:rsid w:val="00F35F99"/>
    <w:rsid w:val="00F37420"/>
    <w:rsid w:val="00F37D2D"/>
    <w:rsid w:val="00F4027E"/>
    <w:rsid w:val="00F4058D"/>
    <w:rsid w:val="00F40F5A"/>
    <w:rsid w:val="00F41259"/>
    <w:rsid w:val="00F41350"/>
    <w:rsid w:val="00F41ECE"/>
    <w:rsid w:val="00F438BB"/>
    <w:rsid w:val="00F44096"/>
    <w:rsid w:val="00F440F0"/>
    <w:rsid w:val="00F446CA"/>
    <w:rsid w:val="00F446D7"/>
    <w:rsid w:val="00F44BF4"/>
    <w:rsid w:val="00F450CC"/>
    <w:rsid w:val="00F451AD"/>
    <w:rsid w:val="00F453A2"/>
    <w:rsid w:val="00F454F7"/>
    <w:rsid w:val="00F458F5"/>
    <w:rsid w:val="00F4625F"/>
    <w:rsid w:val="00F46279"/>
    <w:rsid w:val="00F4641C"/>
    <w:rsid w:val="00F46EB6"/>
    <w:rsid w:val="00F4775C"/>
    <w:rsid w:val="00F478A6"/>
    <w:rsid w:val="00F47C42"/>
    <w:rsid w:val="00F504F6"/>
    <w:rsid w:val="00F50522"/>
    <w:rsid w:val="00F5052A"/>
    <w:rsid w:val="00F512BD"/>
    <w:rsid w:val="00F515BE"/>
    <w:rsid w:val="00F518BE"/>
    <w:rsid w:val="00F51FA3"/>
    <w:rsid w:val="00F520A7"/>
    <w:rsid w:val="00F52350"/>
    <w:rsid w:val="00F529C0"/>
    <w:rsid w:val="00F537EF"/>
    <w:rsid w:val="00F541AE"/>
    <w:rsid w:val="00F54374"/>
    <w:rsid w:val="00F54435"/>
    <w:rsid w:val="00F54751"/>
    <w:rsid w:val="00F54CDF"/>
    <w:rsid w:val="00F54CFE"/>
    <w:rsid w:val="00F55AC3"/>
    <w:rsid w:val="00F5690C"/>
    <w:rsid w:val="00F574AF"/>
    <w:rsid w:val="00F57BF2"/>
    <w:rsid w:val="00F6000E"/>
    <w:rsid w:val="00F602C9"/>
    <w:rsid w:val="00F6055E"/>
    <w:rsid w:val="00F60E11"/>
    <w:rsid w:val="00F613D0"/>
    <w:rsid w:val="00F61456"/>
    <w:rsid w:val="00F618B7"/>
    <w:rsid w:val="00F61971"/>
    <w:rsid w:val="00F61BC9"/>
    <w:rsid w:val="00F622A4"/>
    <w:rsid w:val="00F62EAA"/>
    <w:rsid w:val="00F6304B"/>
    <w:rsid w:val="00F640D3"/>
    <w:rsid w:val="00F64E52"/>
    <w:rsid w:val="00F65A41"/>
    <w:rsid w:val="00F65AA8"/>
    <w:rsid w:val="00F65E63"/>
    <w:rsid w:val="00F661F5"/>
    <w:rsid w:val="00F66821"/>
    <w:rsid w:val="00F7006F"/>
    <w:rsid w:val="00F70ADE"/>
    <w:rsid w:val="00F70DD2"/>
    <w:rsid w:val="00F70FE9"/>
    <w:rsid w:val="00F71171"/>
    <w:rsid w:val="00F711D8"/>
    <w:rsid w:val="00F71462"/>
    <w:rsid w:val="00F71858"/>
    <w:rsid w:val="00F71ECA"/>
    <w:rsid w:val="00F72488"/>
    <w:rsid w:val="00F72FE1"/>
    <w:rsid w:val="00F73913"/>
    <w:rsid w:val="00F74152"/>
    <w:rsid w:val="00F74D92"/>
    <w:rsid w:val="00F75107"/>
    <w:rsid w:val="00F7515F"/>
    <w:rsid w:val="00F75179"/>
    <w:rsid w:val="00F75B35"/>
    <w:rsid w:val="00F761A9"/>
    <w:rsid w:val="00F76650"/>
    <w:rsid w:val="00F76D60"/>
    <w:rsid w:val="00F76F37"/>
    <w:rsid w:val="00F776EC"/>
    <w:rsid w:val="00F77758"/>
    <w:rsid w:val="00F77B7C"/>
    <w:rsid w:val="00F80A47"/>
    <w:rsid w:val="00F80B01"/>
    <w:rsid w:val="00F81235"/>
    <w:rsid w:val="00F814DE"/>
    <w:rsid w:val="00F817E9"/>
    <w:rsid w:val="00F81858"/>
    <w:rsid w:val="00F827F3"/>
    <w:rsid w:val="00F827F7"/>
    <w:rsid w:val="00F833D9"/>
    <w:rsid w:val="00F841D2"/>
    <w:rsid w:val="00F84C78"/>
    <w:rsid w:val="00F85253"/>
    <w:rsid w:val="00F85590"/>
    <w:rsid w:val="00F86A21"/>
    <w:rsid w:val="00F86BB8"/>
    <w:rsid w:val="00F86CD5"/>
    <w:rsid w:val="00F86FA3"/>
    <w:rsid w:val="00F87468"/>
    <w:rsid w:val="00F87D86"/>
    <w:rsid w:val="00F905FD"/>
    <w:rsid w:val="00F9066C"/>
    <w:rsid w:val="00F90CD0"/>
    <w:rsid w:val="00F90EA0"/>
    <w:rsid w:val="00F911B5"/>
    <w:rsid w:val="00F92660"/>
    <w:rsid w:val="00F92DE3"/>
    <w:rsid w:val="00F935FD"/>
    <w:rsid w:val="00F9441F"/>
    <w:rsid w:val="00F95313"/>
    <w:rsid w:val="00F9562A"/>
    <w:rsid w:val="00F95707"/>
    <w:rsid w:val="00F95EE3"/>
    <w:rsid w:val="00F969AF"/>
    <w:rsid w:val="00F96C2C"/>
    <w:rsid w:val="00F96C4E"/>
    <w:rsid w:val="00F96F39"/>
    <w:rsid w:val="00F97B37"/>
    <w:rsid w:val="00FA0079"/>
    <w:rsid w:val="00FA0448"/>
    <w:rsid w:val="00FA13A6"/>
    <w:rsid w:val="00FA140A"/>
    <w:rsid w:val="00FA169B"/>
    <w:rsid w:val="00FA1706"/>
    <w:rsid w:val="00FA20C7"/>
    <w:rsid w:val="00FA214B"/>
    <w:rsid w:val="00FA25CE"/>
    <w:rsid w:val="00FA2634"/>
    <w:rsid w:val="00FA2F96"/>
    <w:rsid w:val="00FA32A0"/>
    <w:rsid w:val="00FA33F6"/>
    <w:rsid w:val="00FA45A5"/>
    <w:rsid w:val="00FA46C1"/>
    <w:rsid w:val="00FA4C98"/>
    <w:rsid w:val="00FA566C"/>
    <w:rsid w:val="00FA5A1B"/>
    <w:rsid w:val="00FA5BD9"/>
    <w:rsid w:val="00FA621A"/>
    <w:rsid w:val="00FA67F0"/>
    <w:rsid w:val="00FA72D0"/>
    <w:rsid w:val="00FA7405"/>
    <w:rsid w:val="00FA7961"/>
    <w:rsid w:val="00FB0142"/>
    <w:rsid w:val="00FB14FD"/>
    <w:rsid w:val="00FB1BBB"/>
    <w:rsid w:val="00FB1F55"/>
    <w:rsid w:val="00FB281B"/>
    <w:rsid w:val="00FB297E"/>
    <w:rsid w:val="00FB29A7"/>
    <w:rsid w:val="00FB30A3"/>
    <w:rsid w:val="00FB3181"/>
    <w:rsid w:val="00FB3D60"/>
    <w:rsid w:val="00FB3DC5"/>
    <w:rsid w:val="00FB4100"/>
    <w:rsid w:val="00FB5328"/>
    <w:rsid w:val="00FB5D4D"/>
    <w:rsid w:val="00FB5DD6"/>
    <w:rsid w:val="00FB608A"/>
    <w:rsid w:val="00FB6601"/>
    <w:rsid w:val="00FB73BA"/>
    <w:rsid w:val="00FB78BC"/>
    <w:rsid w:val="00FC0496"/>
    <w:rsid w:val="00FC0C54"/>
    <w:rsid w:val="00FC0F6E"/>
    <w:rsid w:val="00FC1445"/>
    <w:rsid w:val="00FC1A9E"/>
    <w:rsid w:val="00FC1FD0"/>
    <w:rsid w:val="00FC202C"/>
    <w:rsid w:val="00FC231E"/>
    <w:rsid w:val="00FC24F1"/>
    <w:rsid w:val="00FC26FC"/>
    <w:rsid w:val="00FC2CB5"/>
    <w:rsid w:val="00FC2F9C"/>
    <w:rsid w:val="00FC404A"/>
    <w:rsid w:val="00FC4325"/>
    <w:rsid w:val="00FC471B"/>
    <w:rsid w:val="00FC4AA6"/>
    <w:rsid w:val="00FC4CB6"/>
    <w:rsid w:val="00FC50EC"/>
    <w:rsid w:val="00FC5344"/>
    <w:rsid w:val="00FC53F5"/>
    <w:rsid w:val="00FC6AB4"/>
    <w:rsid w:val="00FC6ADD"/>
    <w:rsid w:val="00FC6B28"/>
    <w:rsid w:val="00FC703D"/>
    <w:rsid w:val="00FD0162"/>
    <w:rsid w:val="00FD0462"/>
    <w:rsid w:val="00FD0548"/>
    <w:rsid w:val="00FD08A2"/>
    <w:rsid w:val="00FD1D54"/>
    <w:rsid w:val="00FD1DBB"/>
    <w:rsid w:val="00FD2292"/>
    <w:rsid w:val="00FD28AC"/>
    <w:rsid w:val="00FD32B2"/>
    <w:rsid w:val="00FD38EE"/>
    <w:rsid w:val="00FD3B97"/>
    <w:rsid w:val="00FD423E"/>
    <w:rsid w:val="00FD4301"/>
    <w:rsid w:val="00FD61CF"/>
    <w:rsid w:val="00FD62D1"/>
    <w:rsid w:val="00FD691A"/>
    <w:rsid w:val="00FD7BC6"/>
    <w:rsid w:val="00FD7F2C"/>
    <w:rsid w:val="00FE0896"/>
    <w:rsid w:val="00FE1133"/>
    <w:rsid w:val="00FE13FE"/>
    <w:rsid w:val="00FE1691"/>
    <w:rsid w:val="00FE230F"/>
    <w:rsid w:val="00FE2401"/>
    <w:rsid w:val="00FE2949"/>
    <w:rsid w:val="00FE37C2"/>
    <w:rsid w:val="00FE3A6C"/>
    <w:rsid w:val="00FE4A81"/>
    <w:rsid w:val="00FE4C5C"/>
    <w:rsid w:val="00FE4D5A"/>
    <w:rsid w:val="00FE4E5E"/>
    <w:rsid w:val="00FE5A80"/>
    <w:rsid w:val="00FE5AC5"/>
    <w:rsid w:val="00FE5D92"/>
    <w:rsid w:val="00FE63D7"/>
    <w:rsid w:val="00FE6D62"/>
    <w:rsid w:val="00FE6FDC"/>
    <w:rsid w:val="00FE7026"/>
    <w:rsid w:val="00FE70EA"/>
    <w:rsid w:val="00FE778B"/>
    <w:rsid w:val="00FE7D86"/>
    <w:rsid w:val="00FF00CB"/>
    <w:rsid w:val="00FF0EF0"/>
    <w:rsid w:val="00FF1348"/>
    <w:rsid w:val="00FF14E4"/>
    <w:rsid w:val="00FF15EB"/>
    <w:rsid w:val="00FF29DC"/>
    <w:rsid w:val="00FF2C1F"/>
    <w:rsid w:val="00FF3EB8"/>
    <w:rsid w:val="00FF470E"/>
    <w:rsid w:val="00FF48F4"/>
    <w:rsid w:val="00FF4CD8"/>
    <w:rsid w:val="00FF4D54"/>
    <w:rsid w:val="00FF59A0"/>
    <w:rsid w:val="00FF602D"/>
    <w:rsid w:val="00FF66AA"/>
    <w:rsid w:val="00FF66C6"/>
    <w:rsid w:val="00FF696E"/>
    <w:rsid w:val="00FF6C9B"/>
    <w:rsid w:val="00FF6E37"/>
    <w:rsid w:val="00FF7286"/>
    <w:rsid w:val="00FF74BB"/>
    <w:rsid w:val="00FF7899"/>
    <w:rsid w:val="00FF78A0"/>
    <w:rsid w:val="0169A5D7"/>
    <w:rsid w:val="01865766"/>
    <w:rsid w:val="02B3890F"/>
    <w:rsid w:val="02C72CBB"/>
    <w:rsid w:val="033C460B"/>
    <w:rsid w:val="03DB0756"/>
    <w:rsid w:val="04E87880"/>
    <w:rsid w:val="04EBC175"/>
    <w:rsid w:val="0521EB49"/>
    <w:rsid w:val="0556C682"/>
    <w:rsid w:val="056F4994"/>
    <w:rsid w:val="05B40CFF"/>
    <w:rsid w:val="06ED1DA3"/>
    <w:rsid w:val="0794E0E7"/>
    <w:rsid w:val="07AF0FBA"/>
    <w:rsid w:val="07CF3F56"/>
    <w:rsid w:val="0810FA24"/>
    <w:rsid w:val="08602D07"/>
    <w:rsid w:val="09CB0D0F"/>
    <w:rsid w:val="09F1D2AB"/>
    <w:rsid w:val="0A656202"/>
    <w:rsid w:val="0ACBAB1A"/>
    <w:rsid w:val="0B15F316"/>
    <w:rsid w:val="0C7AE12B"/>
    <w:rsid w:val="0CD77AA2"/>
    <w:rsid w:val="0E347A06"/>
    <w:rsid w:val="0E38131B"/>
    <w:rsid w:val="0E3FF0D2"/>
    <w:rsid w:val="0EEE44C5"/>
    <w:rsid w:val="0F6DABCE"/>
    <w:rsid w:val="0F9E8463"/>
    <w:rsid w:val="103128E2"/>
    <w:rsid w:val="111B1286"/>
    <w:rsid w:val="12BEAD51"/>
    <w:rsid w:val="12BF0E66"/>
    <w:rsid w:val="12DC66FF"/>
    <w:rsid w:val="130D0946"/>
    <w:rsid w:val="1354448F"/>
    <w:rsid w:val="13E647DD"/>
    <w:rsid w:val="15207B2C"/>
    <w:rsid w:val="15D5A84F"/>
    <w:rsid w:val="1663D5FC"/>
    <w:rsid w:val="167D3B40"/>
    <w:rsid w:val="16DA3C98"/>
    <w:rsid w:val="16DC4524"/>
    <w:rsid w:val="16F93ED3"/>
    <w:rsid w:val="1715CB7B"/>
    <w:rsid w:val="17F9F098"/>
    <w:rsid w:val="189FA525"/>
    <w:rsid w:val="18A52BF4"/>
    <w:rsid w:val="194760C3"/>
    <w:rsid w:val="1961EED2"/>
    <w:rsid w:val="19D1ED09"/>
    <w:rsid w:val="1BF112EB"/>
    <w:rsid w:val="1C56D566"/>
    <w:rsid w:val="1C8B4BAB"/>
    <w:rsid w:val="1DB00A37"/>
    <w:rsid w:val="1DD838BA"/>
    <w:rsid w:val="1E7CAB86"/>
    <w:rsid w:val="1EB3484F"/>
    <w:rsid w:val="20258FA5"/>
    <w:rsid w:val="20887784"/>
    <w:rsid w:val="21347F4A"/>
    <w:rsid w:val="21AE4A6A"/>
    <w:rsid w:val="222F666A"/>
    <w:rsid w:val="237E240C"/>
    <w:rsid w:val="2425A126"/>
    <w:rsid w:val="24505A5E"/>
    <w:rsid w:val="246CA2C3"/>
    <w:rsid w:val="247ED36D"/>
    <w:rsid w:val="24BEB315"/>
    <w:rsid w:val="25048C08"/>
    <w:rsid w:val="256232BA"/>
    <w:rsid w:val="2680D506"/>
    <w:rsid w:val="271EC174"/>
    <w:rsid w:val="2747364A"/>
    <w:rsid w:val="2749C2A0"/>
    <w:rsid w:val="27DDD9A1"/>
    <w:rsid w:val="281C3E32"/>
    <w:rsid w:val="28D657B3"/>
    <w:rsid w:val="29551DA1"/>
    <w:rsid w:val="29FCA729"/>
    <w:rsid w:val="2AC6F77B"/>
    <w:rsid w:val="2B86450D"/>
    <w:rsid w:val="2BACC34F"/>
    <w:rsid w:val="2BCA69CD"/>
    <w:rsid w:val="2BCF2CAA"/>
    <w:rsid w:val="2BEA626E"/>
    <w:rsid w:val="2C945BF7"/>
    <w:rsid w:val="2CEDC353"/>
    <w:rsid w:val="2D1EC1FC"/>
    <w:rsid w:val="2D5E4AD9"/>
    <w:rsid w:val="2D6F3641"/>
    <w:rsid w:val="2DC52B8F"/>
    <w:rsid w:val="2E762B33"/>
    <w:rsid w:val="2FA188B8"/>
    <w:rsid w:val="2FC32EEB"/>
    <w:rsid w:val="2FDA89C6"/>
    <w:rsid w:val="30395604"/>
    <w:rsid w:val="3081EE4F"/>
    <w:rsid w:val="332B3CC3"/>
    <w:rsid w:val="3382CD0C"/>
    <w:rsid w:val="349721E9"/>
    <w:rsid w:val="34AAB5D8"/>
    <w:rsid w:val="34B7B72F"/>
    <w:rsid w:val="34E453CA"/>
    <w:rsid w:val="3537BFEF"/>
    <w:rsid w:val="3584C70A"/>
    <w:rsid w:val="35CACD13"/>
    <w:rsid w:val="3691EDB0"/>
    <w:rsid w:val="36BBA984"/>
    <w:rsid w:val="37A3C630"/>
    <w:rsid w:val="385254FE"/>
    <w:rsid w:val="39163C63"/>
    <w:rsid w:val="39163C63"/>
    <w:rsid w:val="39C1CDB8"/>
    <w:rsid w:val="3A367E07"/>
    <w:rsid w:val="3B03B612"/>
    <w:rsid w:val="3CCB6E2D"/>
    <w:rsid w:val="3CD69939"/>
    <w:rsid w:val="3D19AEF7"/>
    <w:rsid w:val="3D2C1D28"/>
    <w:rsid w:val="3D792E55"/>
    <w:rsid w:val="3DA03FE3"/>
    <w:rsid w:val="3E0DB191"/>
    <w:rsid w:val="3E32ABAA"/>
    <w:rsid w:val="3F07B93A"/>
    <w:rsid w:val="3F7A7941"/>
    <w:rsid w:val="3FECD3A9"/>
    <w:rsid w:val="4084B00B"/>
    <w:rsid w:val="40C07A06"/>
    <w:rsid w:val="42D599C8"/>
    <w:rsid w:val="43240122"/>
    <w:rsid w:val="43C09A4F"/>
    <w:rsid w:val="45413E00"/>
    <w:rsid w:val="455F94A7"/>
    <w:rsid w:val="4570AE2B"/>
    <w:rsid w:val="45F78616"/>
    <w:rsid w:val="47689789"/>
    <w:rsid w:val="47B967B5"/>
    <w:rsid w:val="47D19DF2"/>
    <w:rsid w:val="4869E50B"/>
    <w:rsid w:val="4897614B"/>
    <w:rsid w:val="48E57FB4"/>
    <w:rsid w:val="490B38E2"/>
    <w:rsid w:val="4A0EF17F"/>
    <w:rsid w:val="4A23FA1F"/>
    <w:rsid w:val="4A325661"/>
    <w:rsid w:val="4A9064DA"/>
    <w:rsid w:val="4BF52AEB"/>
    <w:rsid w:val="4C293EBE"/>
    <w:rsid w:val="4C3B156B"/>
    <w:rsid w:val="4C4F1C7E"/>
    <w:rsid w:val="4CD97C16"/>
    <w:rsid w:val="4CFF7F81"/>
    <w:rsid w:val="4D47CFC7"/>
    <w:rsid w:val="4D6BE8DB"/>
    <w:rsid w:val="4D848A7E"/>
    <w:rsid w:val="4F66DEE1"/>
    <w:rsid w:val="4FCCAD62"/>
    <w:rsid w:val="502D3063"/>
    <w:rsid w:val="508EB327"/>
    <w:rsid w:val="50D07527"/>
    <w:rsid w:val="50E64324"/>
    <w:rsid w:val="5235F234"/>
    <w:rsid w:val="52889752"/>
    <w:rsid w:val="52F5C6AB"/>
    <w:rsid w:val="530A7AFC"/>
    <w:rsid w:val="55CA5B42"/>
    <w:rsid w:val="56F8A681"/>
    <w:rsid w:val="5707A057"/>
    <w:rsid w:val="5753CC57"/>
    <w:rsid w:val="57706464"/>
    <w:rsid w:val="57D48AB1"/>
    <w:rsid w:val="58695BD2"/>
    <w:rsid w:val="58FF3BFE"/>
    <w:rsid w:val="5930D16C"/>
    <w:rsid w:val="59410C28"/>
    <w:rsid w:val="59EF8591"/>
    <w:rsid w:val="5A9D7E0E"/>
    <w:rsid w:val="5B261480"/>
    <w:rsid w:val="5B3B132F"/>
    <w:rsid w:val="5BD86955"/>
    <w:rsid w:val="5BFD9FBF"/>
    <w:rsid w:val="5CD0652C"/>
    <w:rsid w:val="5D36E9EF"/>
    <w:rsid w:val="5D68809E"/>
    <w:rsid w:val="5D8058F6"/>
    <w:rsid w:val="5D9DC66B"/>
    <w:rsid w:val="5DAB3F53"/>
    <w:rsid w:val="5E024111"/>
    <w:rsid w:val="5E0B75A1"/>
    <w:rsid w:val="5E5E958E"/>
    <w:rsid w:val="5E8FE256"/>
    <w:rsid w:val="5ED0DC26"/>
    <w:rsid w:val="5EEEB0EA"/>
    <w:rsid w:val="5F4218E1"/>
    <w:rsid w:val="602240FA"/>
    <w:rsid w:val="606F700B"/>
    <w:rsid w:val="620EB26B"/>
    <w:rsid w:val="623F78B0"/>
    <w:rsid w:val="62472534"/>
    <w:rsid w:val="62668E03"/>
    <w:rsid w:val="62718ACD"/>
    <w:rsid w:val="627F59F6"/>
    <w:rsid w:val="62A5B0C6"/>
    <w:rsid w:val="62C79DBE"/>
    <w:rsid w:val="62ECA736"/>
    <w:rsid w:val="6332454C"/>
    <w:rsid w:val="633560D9"/>
    <w:rsid w:val="6349A9C5"/>
    <w:rsid w:val="634B4463"/>
    <w:rsid w:val="638C3DFF"/>
    <w:rsid w:val="63F11C63"/>
    <w:rsid w:val="6433CB2C"/>
    <w:rsid w:val="64889609"/>
    <w:rsid w:val="64AE7765"/>
    <w:rsid w:val="64B475E5"/>
    <w:rsid w:val="64F4553E"/>
    <w:rsid w:val="65432A13"/>
    <w:rsid w:val="657CA737"/>
    <w:rsid w:val="65B3573D"/>
    <w:rsid w:val="65C20445"/>
    <w:rsid w:val="65C59639"/>
    <w:rsid w:val="666A0E51"/>
    <w:rsid w:val="667C4F0F"/>
    <w:rsid w:val="67284340"/>
    <w:rsid w:val="6869752F"/>
    <w:rsid w:val="68700D04"/>
    <w:rsid w:val="68FFF7E7"/>
    <w:rsid w:val="69148E05"/>
    <w:rsid w:val="691F9252"/>
    <w:rsid w:val="695A8423"/>
    <w:rsid w:val="69612463"/>
    <w:rsid w:val="69EDC3CB"/>
    <w:rsid w:val="69FBAD85"/>
    <w:rsid w:val="6A287E2E"/>
    <w:rsid w:val="6A895E9C"/>
    <w:rsid w:val="6A8A79FB"/>
    <w:rsid w:val="6B57B835"/>
    <w:rsid w:val="6BDDEDA8"/>
    <w:rsid w:val="6E1B76AD"/>
    <w:rsid w:val="6EE492CE"/>
    <w:rsid w:val="6F821DDD"/>
    <w:rsid w:val="70169371"/>
    <w:rsid w:val="70243A70"/>
    <w:rsid w:val="71347E07"/>
    <w:rsid w:val="717A250C"/>
    <w:rsid w:val="719B7033"/>
    <w:rsid w:val="7279B718"/>
    <w:rsid w:val="73B186C5"/>
    <w:rsid w:val="74ED76DA"/>
    <w:rsid w:val="75117EFB"/>
    <w:rsid w:val="75729C05"/>
    <w:rsid w:val="77A7BC0D"/>
    <w:rsid w:val="77CDFA47"/>
    <w:rsid w:val="77F9FF98"/>
    <w:rsid w:val="7A2AE420"/>
    <w:rsid w:val="7ABE9D05"/>
    <w:rsid w:val="7C2FF2BA"/>
    <w:rsid w:val="7D5D1C11"/>
    <w:rsid w:val="7E197EB8"/>
    <w:rsid w:val="7E83256F"/>
    <w:rsid w:val="7E907316"/>
    <w:rsid w:val="7EBCD7B6"/>
    <w:rsid w:val="7FA99F75"/>
    <w:rsid w:val="7FB47BEA"/>
    <w:rsid w:val="7FC6F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D4B16A"/>
  <w15:chartTrackingRefBased/>
  <w15:docId w15:val="{E884AACC-2500-4C4D-9B3F-580180E3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0064B"/>
    <w:pPr>
      <w:spacing w:after="200" w:line="276" w:lineRule="auto"/>
    </w:pPr>
    <w:rPr>
      <w:sz w:val="22"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52A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7A52A8"/>
    <w:pPr>
      <w:ind w:left="720"/>
      <w:contextualSpacing/>
    </w:pPr>
  </w:style>
  <w:style w:type="character" w:styleId="Fett">
    <w:name w:val="Strong"/>
    <w:uiPriority w:val="22"/>
    <w:qFormat/>
    <w:rsid w:val="0072744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27441"/>
    <w:pPr>
      <w:tabs>
        <w:tab w:val="center" w:pos="4680"/>
        <w:tab w:val="right" w:pos="9360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7441"/>
  </w:style>
  <w:style w:type="paragraph" w:styleId="Fuzeile">
    <w:name w:val="footer"/>
    <w:basedOn w:val="Standard"/>
    <w:link w:val="FuzeileZchn"/>
    <w:uiPriority w:val="99"/>
    <w:unhideWhenUsed/>
    <w:rsid w:val="00727441"/>
    <w:pPr>
      <w:tabs>
        <w:tab w:val="center" w:pos="4680"/>
        <w:tab w:val="right" w:pos="9360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74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4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SprechblasentextZchn" w:customStyle="1">
    <w:name w:val="Sprechblasentext Zchn"/>
    <w:link w:val="Sprechblasentext"/>
    <w:uiPriority w:val="99"/>
    <w:semiHidden/>
    <w:rsid w:val="007274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233C"/>
    <w:rPr>
      <w:color w:val="0000FF"/>
      <w:u w:val="single"/>
    </w:rPr>
  </w:style>
  <w:style w:type="paragraph" w:styleId="Default" w:customStyle="1">
    <w:name w:val="Default"/>
    <w:rsid w:val="00A33C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857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5725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88572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5725"/>
    <w:rPr>
      <w:b/>
      <w:bCs/>
    </w:rPr>
  </w:style>
  <w:style w:type="character" w:styleId="KommentarthemaZchn" w:customStyle="1">
    <w:name w:val="Kommentarthema Zchn"/>
    <w:link w:val="Kommentarthema"/>
    <w:uiPriority w:val="99"/>
    <w:semiHidden/>
    <w:rsid w:val="00885725"/>
    <w:rPr>
      <w:b/>
      <w:bCs/>
    </w:rPr>
  </w:style>
  <w:style w:type="character" w:styleId="ListenabsatzZchn" w:customStyle="1">
    <w:name w:val="Listenabsatz Zchn"/>
    <w:link w:val="Listenabsatz"/>
    <w:uiPriority w:val="34"/>
    <w:locked/>
    <w:rsid w:val="00832A95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832A9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berarbeitung">
    <w:name w:val="Revision"/>
    <w:hidden/>
    <w:uiPriority w:val="99"/>
    <w:semiHidden/>
    <w:rsid w:val="006B6331"/>
    <w:rPr>
      <w:sz w:val="22"/>
      <w:szCs w:val="22"/>
    </w:rPr>
  </w:style>
  <w:style w:type="character" w:styleId="normaltextrun" w:customStyle="1">
    <w:name w:val="normaltextrun"/>
    <w:basedOn w:val="Absatz-Standardschriftart"/>
    <w:rsid w:val="00DA14E0"/>
  </w:style>
  <w:style w:type="character" w:styleId="eop" w:customStyle="1">
    <w:name w:val="eop"/>
    <w:basedOn w:val="Absatz-Standardschriftart"/>
    <w:rsid w:val="00DA14E0"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Absatz-Standardschriftar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Standard"/>
    <w:next xmlns:w="http://schemas.openxmlformats.org/wordprocessingml/2006/main" w:val="Standard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microsoft.com/office/2011/relationships/people" Target="people.xml" Id="R1b87e9707e9b4a8d" /><Relationship Type="http://schemas.microsoft.com/office/2011/relationships/commentsExtended" Target="commentsExtended.xml" Id="R8c71c6ab4c064eae" /><Relationship Type="http://schemas.microsoft.com/office/2016/09/relationships/commentsIds" Target="commentsIds.xml" Id="Re11af1506a944949" /><Relationship Type="http://schemas.openxmlformats.org/officeDocument/2006/relationships/image" Target="/media/image.png" Id="Rf55f56e91d4242ee" /><Relationship Type="http://schemas.openxmlformats.org/officeDocument/2006/relationships/hyperlink" Target="mailto:a.deforges-vn@naturland.de" TargetMode="External" Id="R7edac971bb6a497b" /><Relationship Type="http://schemas.openxmlformats.org/officeDocument/2006/relationships/hyperlink" Target="mailto:e.gemmel@naturland.de" TargetMode="External" Id="R4e6116d9672545f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A092725E3D144CB7389BFF145E1D55" ma:contentTypeVersion="11" ma:contentTypeDescription="Ein neues Dokument erstellen." ma:contentTypeScope="" ma:versionID="21241435edce2b3926bc45329a136c63">
  <xsd:schema xmlns:xsd="http://www.w3.org/2001/XMLSchema" xmlns:xs="http://www.w3.org/2001/XMLSchema" xmlns:p="http://schemas.microsoft.com/office/2006/metadata/properties" xmlns:ns2="5f217df6-52f3-4402-9b78-560e4054e63e" xmlns:ns3="ae3a774c-cb2b-4337-8d9e-9316666eddf1" targetNamespace="http://schemas.microsoft.com/office/2006/metadata/properties" ma:root="true" ma:fieldsID="f0379f6cc7ed17285d5da4af6b51a89e" ns2:_="" ns3:_="">
    <xsd:import namespace="5f217df6-52f3-4402-9b78-560e4054e63e"/>
    <xsd:import namespace="ae3a774c-cb2b-4337-8d9e-9316666ed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17df6-52f3-4402-9b78-560e4054e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34ffa09-1243-4c44-8346-84187c580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774c-cb2b-4337-8d9e-9316666edd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e6d58-1224-42cc-8dc2-1a133f06c1bb}" ma:internalName="TaxCatchAll" ma:showField="CatchAllData" ma:web="ae3a774c-cb2b-4337-8d9e-9316666edd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a774c-cb2b-4337-8d9e-9316666eddf1" xsi:nil="true"/>
    <lcf76f155ced4ddcb4097134ff3c332f xmlns="5f217df6-52f3-4402-9b78-560e4054e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62747-36C8-49AD-B6DA-529C16C84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0A144-0FA3-472A-AF63-460DE3D6D3A9}"/>
</file>

<file path=customXml/itemProps3.xml><?xml version="1.0" encoding="utf-8"?>
<ds:datastoreItem xmlns:ds="http://schemas.openxmlformats.org/officeDocument/2006/customXml" ds:itemID="{72512BBE-3154-42EB-A5C9-D2976540985E}"/>
</file>

<file path=customXml/itemProps4.xml><?xml version="1.0" encoding="utf-8"?>
<ds:datastoreItem xmlns:ds="http://schemas.openxmlformats.org/officeDocument/2006/customXml" ds:itemID="{E70AB09D-9D10-40BD-B4D9-658E25D793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ADDA2</dc:creator>
  <keywords/>
  <lastModifiedBy>Trang Le</lastModifiedBy>
  <revision>16</revision>
  <lastPrinted>2017-04-14T08:55:00.0000000Z</lastPrinted>
  <dcterms:created xsi:type="dcterms:W3CDTF">2024-06-21T07:08:00.0000000Z</dcterms:created>
  <dcterms:modified xsi:type="dcterms:W3CDTF">2024-12-02T21:47:56.9613122Z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d2917c8684c656975151f00e75c774b07d909d710829c6354b32c9f05155d8d2</vt:lpwstr>
  </property>
  <property fmtid="{D5CDD505-2E9C-101B-9397-08002B2CF9AE}" pid="3" name="ContentTypeId">
    <vt:lpwstr>0x0101005DA092725E3D144CB7389BFF145E1D55</vt:lpwstr>
  </property>
  <property fmtid="{D5CDD505-2E9C-101B-9397-08002B2CF9AE}" pid="4" name="MediaServiceImageTags">
    <vt:lpwstr/>
  </property>
</Properties>
</file>